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068DC" w14:textId="115D11C8" w:rsidR="00A9204E" w:rsidRDefault="00FB5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Kansas Governor Approval Ratings</w:t>
      </w:r>
      <w:r w:rsidR="00567948">
        <w:rPr>
          <w:rFonts w:ascii="Times New Roman" w:hAnsi="Times New Roman" w:cs="Times New Roman"/>
          <w:sz w:val="24"/>
          <w:szCs w:val="24"/>
        </w:rPr>
        <w:t xml:space="preserve"> – Kansas Institute for Politics at Washburn University</w:t>
      </w:r>
    </w:p>
    <w:p w14:paraId="663EC8A4" w14:textId="33EAE4D0" w:rsidR="00567948" w:rsidRDefault="005679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Kspolitics.org</w:t>
      </w:r>
    </w:p>
    <w:p w14:paraId="2401F148" w14:textId="18C0C2BE" w:rsidR="00CE6EA3" w:rsidRDefault="00CE6EA3">
      <w:pPr>
        <w:rPr>
          <w:rFonts w:ascii="Times New Roman" w:hAnsi="Times New Roman" w:cs="Times New Roman"/>
          <w:sz w:val="24"/>
          <w:szCs w:val="24"/>
        </w:rPr>
      </w:pPr>
    </w:p>
    <w:p w14:paraId="14D394F8" w14:textId="77777777" w:rsidR="00FB5424" w:rsidRDefault="00FB5424">
      <w:pPr>
        <w:rPr>
          <w:rFonts w:ascii="Times New Roman" w:hAnsi="Times New Roman" w:cs="Times New Roman"/>
          <w:sz w:val="24"/>
          <w:szCs w:val="24"/>
        </w:rPr>
      </w:pPr>
    </w:p>
    <w:p w14:paraId="1406A7CB" w14:textId="77777777" w:rsidR="009546C7" w:rsidRDefault="009546C7">
      <w:pPr>
        <w:rPr>
          <w:rFonts w:ascii="Times New Roman" w:hAnsi="Times New Roman" w:cs="Times New Roman"/>
          <w:sz w:val="24"/>
          <w:szCs w:val="24"/>
        </w:rPr>
      </w:pPr>
    </w:p>
    <w:p w14:paraId="5E5FC4FA" w14:textId="77777777" w:rsidR="009546C7" w:rsidRPr="005C0B4F" w:rsidRDefault="005B174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0B4F">
        <w:rPr>
          <w:rFonts w:ascii="Times New Roman" w:hAnsi="Times New Roman" w:cs="Times New Roman"/>
          <w:b/>
          <w:sz w:val="24"/>
          <w:szCs w:val="24"/>
          <w:u w:val="single"/>
        </w:rPr>
        <w:t>Laura Kelly (D)</w:t>
      </w:r>
    </w:p>
    <w:p w14:paraId="1B14876F" w14:textId="77777777" w:rsidR="005B1740" w:rsidRDefault="005B1740">
      <w:pPr>
        <w:rPr>
          <w:rFonts w:ascii="Times New Roman" w:hAnsi="Times New Roman" w:cs="Times New Roman"/>
          <w:sz w:val="24"/>
          <w:szCs w:val="24"/>
        </w:rPr>
      </w:pPr>
    </w:p>
    <w:p w14:paraId="33BC7480" w14:textId="6D05E33A" w:rsidR="008A23E4" w:rsidRDefault="008A23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 Approval Average: </w:t>
      </w:r>
      <w:r w:rsidR="00C46303">
        <w:rPr>
          <w:rFonts w:ascii="Times New Roman" w:hAnsi="Times New Roman" w:cs="Times New Roman"/>
          <w:sz w:val="24"/>
          <w:szCs w:val="24"/>
        </w:rPr>
        <w:t>59</w:t>
      </w:r>
      <w:r>
        <w:rPr>
          <w:rFonts w:ascii="Times New Roman" w:hAnsi="Times New Roman" w:cs="Times New Roman"/>
          <w:sz w:val="24"/>
          <w:szCs w:val="24"/>
        </w:rPr>
        <w:t>%-</w:t>
      </w:r>
      <w:r w:rsidR="00C46303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%-1</w:t>
      </w:r>
      <w:r w:rsidR="00C46303">
        <w:rPr>
          <w:rFonts w:ascii="Times New Roman" w:hAnsi="Times New Roman" w:cs="Times New Roman"/>
          <w:sz w:val="24"/>
          <w:szCs w:val="24"/>
        </w:rPr>
        <w:t>2%</w:t>
      </w:r>
      <w:r>
        <w:rPr>
          <w:rFonts w:ascii="Times New Roman" w:hAnsi="Times New Roman" w:cs="Times New Roman"/>
          <w:sz w:val="24"/>
          <w:szCs w:val="24"/>
        </w:rPr>
        <w:t xml:space="preserve"> (+</w:t>
      </w:r>
      <w:r w:rsidR="00C46303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122B7EC" w14:textId="31D782AA" w:rsidR="00A339E3" w:rsidRDefault="00A33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2024 Approval Average: </w:t>
      </w:r>
      <w:r w:rsidR="005110C9">
        <w:rPr>
          <w:rFonts w:ascii="Times New Roman" w:hAnsi="Times New Roman" w:cs="Times New Roman"/>
          <w:sz w:val="24"/>
          <w:szCs w:val="24"/>
        </w:rPr>
        <w:t>5</w:t>
      </w:r>
      <w:r w:rsidR="009D65C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%-3</w:t>
      </w:r>
      <w:r w:rsidR="009D65C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%-</w:t>
      </w:r>
      <w:r w:rsidR="005110C9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% (+</w:t>
      </w:r>
      <w:r w:rsidR="009D65CA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D9C7447" w14:textId="5BE6B493" w:rsidR="002E106C" w:rsidRDefault="002E10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Approval Average: 5</w:t>
      </w:r>
      <w:r w:rsidR="009D65C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%-34%-</w:t>
      </w:r>
      <w:r w:rsidR="009D65C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% (+24)</w:t>
      </w:r>
    </w:p>
    <w:p w14:paraId="7625C884" w14:textId="77777777" w:rsidR="000B08E9" w:rsidRDefault="00EF5E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 Approval Average: 5</w:t>
      </w:r>
      <w:r w:rsidR="00CC0A1A">
        <w:rPr>
          <w:rFonts w:ascii="Times New Roman" w:hAnsi="Times New Roman" w:cs="Times New Roman"/>
          <w:sz w:val="24"/>
          <w:szCs w:val="24"/>
        </w:rPr>
        <w:t>3</w:t>
      </w:r>
      <w:r w:rsidR="002D291D">
        <w:rPr>
          <w:rFonts w:ascii="Times New Roman" w:hAnsi="Times New Roman" w:cs="Times New Roman"/>
          <w:sz w:val="24"/>
          <w:szCs w:val="24"/>
        </w:rPr>
        <w:t>%</w:t>
      </w:r>
      <w:r w:rsidR="00FF4EA0">
        <w:rPr>
          <w:rFonts w:ascii="Times New Roman" w:hAnsi="Times New Roman" w:cs="Times New Roman"/>
          <w:sz w:val="24"/>
          <w:szCs w:val="24"/>
        </w:rPr>
        <w:t>-</w:t>
      </w:r>
      <w:r w:rsidR="00670BCC">
        <w:rPr>
          <w:rFonts w:ascii="Times New Roman" w:hAnsi="Times New Roman" w:cs="Times New Roman"/>
          <w:sz w:val="24"/>
          <w:szCs w:val="24"/>
        </w:rPr>
        <w:t>39</w:t>
      </w:r>
      <w:r w:rsidR="00FF4EA0">
        <w:rPr>
          <w:rFonts w:ascii="Times New Roman" w:hAnsi="Times New Roman" w:cs="Times New Roman"/>
          <w:sz w:val="24"/>
          <w:szCs w:val="24"/>
        </w:rPr>
        <w:t>%</w:t>
      </w:r>
      <w:r w:rsidR="00AA00BB">
        <w:rPr>
          <w:rFonts w:ascii="Times New Roman" w:hAnsi="Times New Roman" w:cs="Times New Roman"/>
          <w:sz w:val="24"/>
          <w:szCs w:val="24"/>
        </w:rPr>
        <w:t>-</w:t>
      </w:r>
      <w:r w:rsidR="00CC0A1A">
        <w:rPr>
          <w:rFonts w:ascii="Times New Roman" w:hAnsi="Times New Roman" w:cs="Times New Roman"/>
          <w:sz w:val="24"/>
          <w:szCs w:val="24"/>
        </w:rPr>
        <w:t>8</w:t>
      </w:r>
      <w:r w:rsidR="00FF4EA0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(+</w:t>
      </w:r>
      <w:r w:rsidR="00CC0A1A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28A728E" w14:textId="2177B534" w:rsidR="000B08E9" w:rsidRDefault="000B08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 Approval Average: </w:t>
      </w:r>
      <w:r w:rsidR="00EF5E92">
        <w:rPr>
          <w:rFonts w:ascii="Times New Roman" w:hAnsi="Times New Roman" w:cs="Times New Roman"/>
          <w:sz w:val="24"/>
          <w:szCs w:val="24"/>
        </w:rPr>
        <w:t>5</w:t>
      </w:r>
      <w:r w:rsidR="00013C07">
        <w:rPr>
          <w:rFonts w:ascii="Times New Roman" w:hAnsi="Times New Roman" w:cs="Times New Roman"/>
          <w:sz w:val="24"/>
          <w:szCs w:val="24"/>
        </w:rPr>
        <w:t>3</w:t>
      </w:r>
      <w:r w:rsidR="00EF5E92">
        <w:rPr>
          <w:rFonts w:ascii="Times New Roman" w:hAnsi="Times New Roman" w:cs="Times New Roman"/>
          <w:sz w:val="24"/>
          <w:szCs w:val="24"/>
        </w:rPr>
        <w:t>%-3</w:t>
      </w:r>
      <w:r w:rsidR="00013C07">
        <w:rPr>
          <w:rFonts w:ascii="Times New Roman" w:hAnsi="Times New Roman" w:cs="Times New Roman"/>
          <w:sz w:val="24"/>
          <w:szCs w:val="24"/>
        </w:rPr>
        <w:t>7</w:t>
      </w:r>
      <w:r w:rsidR="00EF5E92">
        <w:rPr>
          <w:rFonts w:ascii="Times New Roman" w:hAnsi="Times New Roman" w:cs="Times New Roman"/>
          <w:sz w:val="24"/>
          <w:szCs w:val="24"/>
        </w:rPr>
        <w:t>%-</w:t>
      </w:r>
      <w:r w:rsidR="00013C07">
        <w:rPr>
          <w:rFonts w:ascii="Times New Roman" w:hAnsi="Times New Roman" w:cs="Times New Roman"/>
          <w:sz w:val="24"/>
          <w:szCs w:val="24"/>
        </w:rPr>
        <w:t>10</w:t>
      </w:r>
      <w:r w:rsidR="00EF5E92">
        <w:rPr>
          <w:rFonts w:ascii="Times New Roman" w:hAnsi="Times New Roman" w:cs="Times New Roman"/>
          <w:sz w:val="24"/>
          <w:szCs w:val="24"/>
        </w:rPr>
        <w:t>% (+16)</w:t>
      </w:r>
    </w:p>
    <w:p w14:paraId="34597C24" w14:textId="4C6A46AE" w:rsidR="00682524" w:rsidRDefault="006825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Approval Average:</w:t>
      </w:r>
      <w:r w:rsidR="00F1052E">
        <w:rPr>
          <w:rFonts w:ascii="Times New Roman" w:hAnsi="Times New Roman" w:cs="Times New Roman"/>
          <w:sz w:val="24"/>
          <w:szCs w:val="24"/>
        </w:rPr>
        <w:t xml:space="preserve"> </w:t>
      </w:r>
      <w:r w:rsidR="00F51395">
        <w:rPr>
          <w:rFonts w:ascii="Times New Roman" w:hAnsi="Times New Roman" w:cs="Times New Roman"/>
          <w:sz w:val="24"/>
          <w:szCs w:val="24"/>
        </w:rPr>
        <w:t>5</w:t>
      </w:r>
      <w:r w:rsidR="00013C07">
        <w:rPr>
          <w:rFonts w:ascii="Times New Roman" w:hAnsi="Times New Roman" w:cs="Times New Roman"/>
          <w:sz w:val="24"/>
          <w:szCs w:val="24"/>
        </w:rPr>
        <w:t>4</w:t>
      </w:r>
      <w:r w:rsidR="00F51395">
        <w:rPr>
          <w:rFonts w:ascii="Times New Roman" w:hAnsi="Times New Roman" w:cs="Times New Roman"/>
          <w:sz w:val="24"/>
          <w:szCs w:val="24"/>
        </w:rPr>
        <w:t>%-3</w:t>
      </w:r>
      <w:r w:rsidR="00013C07">
        <w:rPr>
          <w:rFonts w:ascii="Times New Roman" w:hAnsi="Times New Roman" w:cs="Times New Roman"/>
          <w:sz w:val="24"/>
          <w:szCs w:val="24"/>
        </w:rPr>
        <w:t>2</w:t>
      </w:r>
      <w:r w:rsidR="00F51395">
        <w:rPr>
          <w:rFonts w:ascii="Times New Roman" w:hAnsi="Times New Roman" w:cs="Times New Roman"/>
          <w:sz w:val="24"/>
          <w:szCs w:val="24"/>
        </w:rPr>
        <w:t>%-1</w:t>
      </w:r>
      <w:r w:rsidR="00093ACF">
        <w:rPr>
          <w:rFonts w:ascii="Times New Roman" w:hAnsi="Times New Roman" w:cs="Times New Roman"/>
          <w:sz w:val="24"/>
          <w:szCs w:val="24"/>
        </w:rPr>
        <w:t>4</w:t>
      </w:r>
      <w:r w:rsidR="00F51395">
        <w:rPr>
          <w:rFonts w:ascii="Times New Roman" w:hAnsi="Times New Roman" w:cs="Times New Roman"/>
          <w:sz w:val="24"/>
          <w:szCs w:val="24"/>
        </w:rPr>
        <w:t>% (+</w:t>
      </w:r>
      <w:r w:rsidR="00013C07">
        <w:rPr>
          <w:rFonts w:ascii="Times New Roman" w:hAnsi="Times New Roman" w:cs="Times New Roman"/>
          <w:sz w:val="24"/>
          <w:szCs w:val="24"/>
        </w:rPr>
        <w:t>22</w:t>
      </w:r>
      <w:r w:rsidR="00F51395">
        <w:rPr>
          <w:rFonts w:ascii="Times New Roman" w:hAnsi="Times New Roman" w:cs="Times New Roman"/>
          <w:sz w:val="24"/>
          <w:szCs w:val="24"/>
        </w:rPr>
        <w:t>)</w:t>
      </w:r>
    </w:p>
    <w:p w14:paraId="67FC40A6" w14:textId="201D62CF" w:rsidR="005B1740" w:rsidRDefault="005B17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2019 </w:t>
      </w:r>
      <w:r w:rsidR="00F1052E">
        <w:rPr>
          <w:rFonts w:ascii="Times New Roman" w:hAnsi="Times New Roman" w:cs="Times New Roman"/>
          <w:sz w:val="24"/>
          <w:szCs w:val="24"/>
        </w:rPr>
        <w:t>Average Approval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673D7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>%-2</w:t>
      </w:r>
      <w:r w:rsidR="00D673D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%-2</w:t>
      </w:r>
      <w:r w:rsidR="00D673D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%</w:t>
      </w:r>
      <w:r w:rsidR="003D0E2A">
        <w:rPr>
          <w:rFonts w:ascii="Times New Roman" w:hAnsi="Times New Roman" w:cs="Times New Roman"/>
          <w:sz w:val="24"/>
          <w:szCs w:val="24"/>
        </w:rPr>
        <w:t xml:space="preserve"> (+27)</w:t>
      </w:r>
    </w:p>
    <w:p w14:paraId="16BF81C4" w14:textId="77777777" w:rsidR="008A23E4" w:rsidRDefault="008A23E4">
      <w:pPr>
        <w:rPr>
          <w:rFonts w:ascii="Times New Roman" w:hAnsi="Times New Roman" w:cs="Times New Roman"/>
          <w:sz w:val="24"/>
          <w:szCs w:val="24"/>
        </w:rPr>
      </w:pPr>
    </w:p>
    <w:p w14:paraId="3B1E6104" w14:textId="57ED521A" w:rsidR="008A23E4" w:rsidRPr="00823AF5" w:rsidRDefault="008A23E4" w:rsidP="008A23E4">
      <w:pPr>
        <w:rPr>
          <w:rFonts w:ascii="Times New Roman" w:hAnsi="Times New Roman"/>
          <w:sz w:val="24"/>
          <w:szCs w:val="24"/>
          <w:u w:val="single"/>
        </w:rPr>
      </w:pPr>
      <w:r w:rsidRPr="00823AF5">
        <w:rPr>
          <w:rFonts w:ascii="Times New Roman" w:hAnsi="Times New Roman"/>
          <w:sz w:val="24"/>
          <w:szCs w:val="24"/>
          <w:u w:val="single"/>
        </w:rPr>
        <w:t>20</w:t>
      </w:r>
      <w:r>
        <w:rPr>
          <w:rFonts w:ascii="Times New Roman" w:hAnsi="Times New Roman"/>
          <w:sz w:val="24"/>
          <w:szCs w:val="24"/>
          <w:u w:val="single"/>
        </w:rPr>
        <w:t>25</w:t>
      </w:r>
      <w:r w:rsidRPr="00823AF5">
        <w:rPr>
          <w:rFonts w:ascii="Times New Roman" w:hAnsi="Times New Roman"/>
          <w:sz w:val="24"/>
          <w:szCs w:val="24"/>
          <w:u w:val="single"/>
        </w:rPr>
        <w:t xml:space="preserve"> Polling Average</w:t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 w:rsidRPr="00823AF5">
        <w:rPr>
          <w:rFonts w:ascii="Times New Roman" w:hAnsi="Times New Roman"/>
          <w:sz w:val="24"/>
          <w:szCs w:val="24"/>
          <w:u w:val="single"/>
        </w:rPr>
        <w:tab/>
        <w:t>20</w:t>
      </w:r>
      <w:r>
        <w:rPr>
          <w:rFonts w:ascii="Times New Roman" w:hAnsi="Times New Roman"/>
          <w:sz w:val="24"/>
          <w:szCs w:val="24"/>
          <w:u w:val="single"/>
        </w:rPr>
        <w:t>25</w:t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 w:rsidR="00C46303">
        <w:rPr>
          <w:rFonts w:ascii="Times New Roman" w:hAnsi="Times New Roman"/>
          <w:sz w:val="24"/>
          <w:szCs w:val="24"/>
          <w:u w:val="single"/>
        </w:rPr>
        <w:t>59</w:t>
      </w:r>
      <w:proofErr w:type="gramStart"/>
      <w:r w:rsidRPr="00823AF5">
        <w:rPr>
          <w:rFonts w:ascii="Times New Roman" w:hAnsi="Times New Roman"/>
          <w:sz w:val="24"/>
          <w:szCs w:val="24"/>
          <w:u w:val="single"/>
        </w:rPr>
        <w:t>%</w:t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 w:rsidR="00C46303">
        <w:rPr>
          <w:rFonts w:ascii="Times New Roman" w:hAnsi="Times New Roman"/>
          <w:sz w:val="24"/>
          <w:szCs w:val="24"/>
          <w:u w:val="single"/>
        </w:rPr>
        <w:t>29</w:t>
      </w:r>
      <w:r w:rsidRPr="00823AF5">
        <w:rPr>
          <w:rFonts w:ascii="Times New Roman" w:hAnsi="Times New Roman"/>
          <w:sz w:val="24"/>
          <w:szCs w:val="24"/>
          <w:u w:val="single"/>
        </w:rPr>
        <w:t>%</w:t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1</w:t>
      </w:r>
      <w:r w:rsidR="00C46303">
        <w:rPr>
          <w:rFonts w:ascii="Times New Roman" w:hAnsi="Times New Roman"/>
          <w:sz w:val="24"/>
          <w:szCs w:val="24"/>
          <w:u w:val="single"/>
        </w:rPr>
        <w:t>1</w:t>
      </w:r>
      <w:r>
        <w:rPr>
          <w:rFonts w:ascii="Times New Roman" w:hAnsi="Times New Roman"/>
          <w:sz w:val="24"/>
          <w:szCs w:val="24"/>
          <w:u w:val="single"/>
        </w:rPr>
        <w:t>%</w:t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+</w:t>
      </w:r>
      <w:proofErr w:type="gramEnd"/>
      <w:r w:rsidR="00C46303">
        <w:rPr>
          <w:rFonts w:ascii="Times New Roman" w:hAnsi="Times New Roman"/>
          <w:sz w:val="24"/>
          <w:szCs w:val="24"/>
          <w:u w:val="single"/>
        </w:rPr>
        <w:t>29</w:t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</w:p>
    <w:p w14:paraId="177CB311" w14:textId="77777777" w:rsidR="008A23E4" w:rsidRPr="00823AF5" w:rsidRDefault="008A23E4" w:rsidP="008A23E4">
      <w:pPr>
        <w:rPr>
          <w:rFonts w:ascii="Times New Roman" w:hAnsi="Times New Roman"/>
          <w:sz w:val="24"/>
          <w:szCs w:val="24"/>
          <w:u w:val="single"/>
        </w:rPr>
      </w:pPr>
      <w:r w:rsidRPr="00823AF5">
        <w:rPr>
          <w:rFonts w:ascii="Times New Roman" w:hAnsi="Times New Roman"/>
          <w:sz w:val="24"/>
          <w:szCs w:val="24"/>
          <w:u w:val="single"/>
        </w:rPr>
        <w:t>POLLSTER</w:t>
      </w:r>
    </w:p>
    <w:p w14:paraId="67CF970A" w14:textId="5DF01F15" w:rsidR="00C46303" w:rsidRDefault="00C46303" w:rsidP="008A23E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MORNING CONSULT</w:t>
      </w:r>
      <w:r>
        <w:rPr>
          <w:rFonts w:ascii="Times New Roman" w:hAnsi="Times New Roman"/>
          <w:sz w:val="24"/>
          <w:szCs w:val="24"/>
        </w:rPr>
        <w:tab/>
        <w:t>10/15</w:t>
      </w:r>
      <w:r>
        <w:rPr>
          <w:rFonts w:ascii="Times New Roman" w:hAnsi="Times New Roman"/>
          <w:sz w:val="24"/>
          <w:szCs w:val="24"/>
        </w:rPr>
        <w:tab/>
        <w:t>57</w:t>
      </w:r>
      <w:proofErr w:type="gramStart"/>
      <w:r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30%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+</w:t>
      </w:r>
      <w:proofErr w:type="gramEnd"/>
      <w:r>
        <w:rPr>
          <w:rFonts w:ascii="Times New Roman" w:hAnsi="Times New Roman"/>
          <w:sz w:val="24"/>
          <w:szCs w:val="24"/>
        </w:rPr>
        <w:t>26</w:t>
      </w:r>
    </w:p>
    <w:p w14:paraId="25EE5A23" w14:textId="066EE839" w:rsidR="008A23E4" w:rsidRDefault="008A23E4" w:rsidP="008A23E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MORNING CONSULT</w:t>
      </w:r>
      <w:r>
        <w:rPr>
          <w:rFonts w:ascii="Times New Roman" w:hAnsi="Times New Roman"/>
          <w:sz w:val="24"/>
          <w:szCs w:val="24"/>
        </w:rPr>
        <w:tab/>
        <w:t>7/16</w:t>
      </w:r>
      <w:r>
        <w:rPr>
          <w:rFonts w:ascii="Times New Roman" w:hAnsi="Times New Roman"/>
          <w:sz w:val="24"/>
          <w:szCs w:val="24"/>
        </w:rPr>
        <w:tab/>
        <w:t>60</w:t>
      </w:r>
      <w:proofErr w:type="gramStart"/>
      <w:r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29%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+</w:t>
      </w:r>
      <w:proofErr w:type="gramEnd"/>
      <w:r>
        <w:rPr>
          <w:rFonts w:ascii="Times New Roman" w:hAnsi="Times New Roman"/>
          <w:sz w:val="24"/>
          <w:szCs w:val="24"/>
        </w:rPr>
        <w:t>31</w:t>
      </w:r>
    </w:p>
    <w:p w14:paraId="39358F89" w14:textId="77777777" w:rsidR="008A23E4" w:rsidRDefault="008A23E4">
      <w:pPr>
        <w:rPr>
          <w:rFonts w:ascii="Times New Roman" w:hAnsi="Times New Roman" w:cs="Times New Roman"/>
          <w:sz w:val="24"/>
          <w:szCs w:val="24"/>
        </w:rPr>
      </w:pPr>
    </w:p>
    <w:p w14:paraId="0E429944" w14:textId="77777777" w:rsidR="008A23E4" w:rsidRDefault="008A23E4">
      <w:pPr>
        <w:rPr>
          <w:rFonts w:ascii="Times New Roman" w:hAnsi="Times New Roman" w:cs="Times New Roman"/>
          <w:sz w:val="24"/>
          <w:szCs w:val="24"/>
        </w:rPr>
      </w:pPr>
    </w:p>
    <w:p w14:paraId="721756BB" w14:textId="258ACCFC" w:rsidR="00A339E3" w:rsidRPr="00823AF5" w:rsidRDefault="00A339E3" w:rsidP="00A339E3">
      <w:pPr>
        <w:rPr>
          <w:rFonts w:ascii="Times New Roman" w:hAnsi="Times New Roman"/>
          <w:sz w:val="24"/>
          <w:szCs w:val="24"/>
          <w:u w:val="single"/>
        </w:rPr>
      </w:pPr>
      <w:r w:rsidRPr="00823AF5">
        <w:rPr>
          <w:rFonts w:ascii="Times New Roman" w:hAnsi="Times New Roman"/>
          <w:sz w:val="24"/>
          <w:szCs w:val="24"/>
          <w:u w:val="single"/>
        </w:rPr>
        <w:t>20</w:t>
      </w:r>
      <w:r>
        <w:rPr>
          <w:rFonts w:ascii="Times New Roman" w:hAnsi="Times New Roman"/>
          <w:sz w:val="24"/>
          <w:szCs w:val="24"/>
          <w:u w:val="single"/>
        </w:rPr>
        <w:t>24</w:t>
      </w:r>
      <w:r w:rsidRPr="00823AF5">
        <w:rPr>
          <w:rFonts w:ascii="Times New Roman" w:hAnsi="Times New Roman"/>
          <w:sz w:val="24"/>
          <w:szCs w:val="24"/>
          <w:u w:val="single"/>
        </w:rPr>
        <w:t xml:space="preserve"> Polling Average</w:t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 w:rsidRPr="00823AF5">
        <w:rPr>
          <w:rFonts w:ascii="Times New Roman" w:hAnsi="Times New Roman"/>
          <w:sz w:val="24"/>
          <w:szCs w:val="24"/>
          <w:u w:val="single"/>
        </w:rPr>
        <w:tab/>
        <w:t>20</w:t>
      </w:r>
      <w:r>
        <w:rPr>
          <w:rFonts w:ascii="Times New Roman" w:hAnsi="Times New Roman"/>
          <w:sz w:val="24"/>
          <w:szCs w:val="24"/>
          <w:u w:val="single"/>
        </w:rPr>
        <w:t>24</w:t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 w:rsidR="009D65CA">
        <w:rPr>
          <w:rFonts w:ascii="Times New Roman" w:hAnsi="Times New Roman"/>
          <w:sz w:val="24"/>
          <w:szCs w:val="24"/>
          <w:u w:val="single"/>
        </w:rPr>
        <w:t>57</w:t>
      </w:r>
      <w:proofErr w:type="gramStart"/>
      <w:r w:rsidRPr="00823AF5">
        <w:rPr>
          <w:rFonts w:ascii="Times New Roman" w:hAnsi="Times New Roman"/>
          <w:sz w:val="24"/>
          <w:szCs w:val="24"/>
          <w:u w:val="single"/>
        </w:rPr>
        <w:t>%</w:t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3</w:t>
      </w:r>
      <w:r w:rsidR="009D65CA">
        <w:rPr>
          <w:rFonts w:ascii="Times New Roman" w:hAnsi="Times New Roman"/>
          <w:sz w:val="24"/>
          <w:szCs w:val="24"/>
          <w:u w:val="single"/>
        </w:rPr>
        <w:t>3</w:t>
      </w:r>
      <w:r w:rsidRPr="00823AF5">
        <w:rPr>
          <w:rFonts w:ascii="Times New Roman" w:hAnsi="Times New Roman"/>
          <w:sz w:val="24"/>
          <w:szCs w:val="24"/>
          <w:u w:val="single"/>
        </w:rPr>
        <w:t>%</w:t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 w:rsidR="009D65CA">
        <w:rPr>
          <w:rFonts w:ascii="Times New Roman" w:hAnsi="Times New Roman"/>
          <w:sz w:val="24"/>
          <w:szCs w:val="24"/>
          <w:u w:val="single"/>
        </w:rPr>
        <w:t>10</w:t>
      </w:r>
      <w:r>
        <w:rPr>
          <w:rFonts w:ascii="Times New Roman" w:hAnsi="Times New Roman"/>
          <w:sz w:val="24"/>
          <w:szCs w:val="24"/>
          <w:u w:val="single"/>
        </w:rPr>
        <w:t>%</w:t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+</w:t>
      </w:r>
      <w:proofErr w:type="gramEnd"/>
      <w:r w:rsidR="009D65CA">
        <w:rPr>
          <w:rFonts w:ascii="Times New Roman" w:hAnsi="Times New Roman"/>
          <w:sz w:val="24"/>
          <w:szCs w:val="24"/>
          <w:u w:val="single"/>
        </w:rPr>
        <w:t>24</w:t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</w:p>
    <w:p w14:paraId="04673E4C" w14:textId="77777777" w:rsidR="00A339E3" w:rsidRPr="00823AF5" w:rsidRDefault="00A339E3" w:rsidP="00A339E3">
      <w:pPr>
        <w:rPr>
          <w:rFonts w:ascii="Times New Roman" w:hAnsi="Times New Roman"/>
          <w:sz w:val="24"/>
          <w:szCs w:val="24"/>
          <w:u w:val="single"/>
        </w:rPr>
      </w:pPr>
      <w:r w:rsidRPr="00823AF5">
        <w:rPr>
          <w:rFonts w:ascii="Times New Roman" w:hAnsi="Times New Roman"/>
          <w:sz w:val="24"/>
          <w:szCs w:val="24"/>
          <w:u w:val="single"/>
        </w:rPr>
        <w:t>POLLSTER</w:t>
      </w:r>
    </w:p>
    <w:p w14:paraId="509366EB" w14:textId="4DB038FD" w:rsidR="0028451A" w:rsidRDefault="0028451A" w:rsidP="00A339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MORNING CONSULT</w:t>
      </w:r>
      <w:r>
        <w:rPr>
          <w:rFonts w:ascii="Times New Roman" w:hAnsi="Times New Roman"/>
          <w:sz w:val="24"/>
          <w:szCs w:val="24"/>
        </w:rPr>
        <w:tab/>
        <w:t>12/31</w:t>
      </w:r>
      <w:r>
        <w:rPr>
          <w:rFonts w:ascii="Times New Roman" w:hAnsi="Times New Roman"/>
          <w:sz w:val="24"/>
          <w:szCs w:val="24"/>
        </w:rPr>
        <w:tab/>
        <w:t>57</w:t>
      </w:r>
      <w:proofErr w:type="gramStart"/>
      <w:r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31%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+</w:t>
      </w:r>
      <w:proofErr w:type="gramEnd"/>
      <w:r>
        <w:rPr>
          <w:rFonts w:ascii="Times New Roman" w:hAnsi="Times New Roman"/>
          <w:sz w:val="24"/>
          <w:szCs w:val="24"/>
        </w:rPr>
        <w:t>26</w:t>
      </w:r>
    </w:p>
    <w:p w14:paraId="5723BF92" w14:textId="12D355E8" w:rsidR="005110C9" w:rsidRDefault="005110C9" w:rsidP="00A339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FOX NEWS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11/5</w:t>
      </w:r>
      <w:r>
        <w:rPr>
          <w:rFonts w:ascii="Times New Roman" w:hAnsi="Times New Roman"/>
          <w:sz w:val="24"/>
          <w:szCs w:val="24"/>
        </w:rPr>
        <w:tab/>
        <w:t>51</w:t>
      </w:r>
      <w:proofErr w:type="gramStart"/>
      <w:r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38%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+</w:t>
      </w:r>
      <w:proofErr w:type="gramEnd"/>
      <w:r>
        <w:rPr>
          <w:rFonts w:ascii="Times New Roman" w:hAnsi="Times New Roman"/>
          <w:sz w:val="24"/>
          <w:szCs w:val="24"/>
        </w:rPr>
        <w:t>13</w:t>
      </w:r>
    </w:p>
    <w:p w14:paraId="100212D7" w14:textId="7619CEE9" w:rsidR="005110C9" w:rsidRDefault="005110C9" w:rsidP="00A339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MORNING CONSULT</w:t>
      </w:r>
      <w:r>
        <w:rPr>
          <w:rFonts w:ascii="Times New Roman" w:hAnsi="Times New Roman"/>
          <w:sz w:val="24"/>
          <w:szCs w:val="24"/>
        </w:rPr>
        <w:tab/>
        <w:t>9/24</w:t>
      </w:r>
      <w:r>
        <w:rPr>
          <w:rFonts w:ascii="Times New Roman" w:hAnsi="Times New Roman"/>
          <w:sz w:val="24"/>
          <w:szCs w:val="24"/>
        </w:rPr>
        <w:tab/>
        <w:t>55</w:t>
      </w:r>
      <w:proofErr w:type="gramStart"/>
      <w:r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35%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+</w:t>
      </w:r>
      <w:proofErr w:type="gramEnd"/>
      <w:r>
        <w:rPr>
          <w:rFonts w:ascii="Times New Roman" w:hAnsi="Times New Roman"/>
          <w:sz w:val="24"/>
          <w:szCs w:val="24"/>
        </w:rPr>
        <w:t>20</w:t>
      </w:r>
    </w:p>
    <w:p w14:paraId="64661BC2" w14:textId="297FB92A" w:rsidR="0028451A" w:rsidRDefault="0028451A" w:rsidP="00A339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MORNING CONSULT</w:t>
      </w:r>
      <w:r>
        <w:rPr>
          <w:rFonts w:ascii="Times New Roman" w:hAnsi="Times New Roman"/>
          <w:sz w:val="24"/>
          <w:szCs w:val="24"/>
        </w:rPr>
        <w:tab/>
        <w:t>6/30</w:t>
      </w:r>
      <w:r>
        <w:rPr>
          <w:rFonts w:ascii="Times New Roman" w:hAnsi="Times New Roman"/>
          <w:sz w:val="24"/>
          <w:szCs w:val="24"/>
        </w:rPr>
        <w:tab/>
        <w:t>58</w:t>
      </w:r>
      <w:proofErr w:type="gramStart"/>
      <w:r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33%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+</w:t>
      </w:r>
      <w:proofErr w:type="gramEnd"/>
      <w:r>
        <w:rPr>
          <w:rFonts w:ascii="Times New Roman" w:hAnsi="Times New Roman"/>
          <w:sz w:val="24"/>
          <w:szCs w:val="24"/>
        </w:rPr>
        <w:t>25</w:t>
      </w:r>
    </w:p>
    <w:p w14:paraId="73E27FC0" w14:textId="534B6F85" w:rsidR="00A339E3" w:rsidRDefault="00A339E3" w:rsidP="00A339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MORNING CONSULT</w:t>
      </w:r>
      <w:r>
        <w:rPr>
          <w:rFonts w:ascii="Times New Roman" w:hAnsi="Times New Roman"/>
          <w:sz w:val="24"/>
          <w:szCs w:val="24"/>
        </w:rPr>
        <w:tab/>
        <w:t>3/31</w:t>
      </w:r>
      <w:r>
        <w:rPr>
          <w:rFonts w:ascii="Times New Roman" w:hAnsi="Times New Roman"/>
          <w:sz w:val="24"/>
          <w:szCs w:val="24"/>
        </w:rPr>
        <w:tab/>
      </w:r>
      <w:r w:rsidR="00BC3CA0">
        <w:rPr>
          <w:rFonts w:ascii="Times New Roman" w:hAnsi="Times New Roman"/>
          <w:sz w:val="24"/>
          <w:szCs w:val="24"/>
        </w:rPr>
        <w:t>62</w:t>
      </w:r>
      <w:proofErr w:type="gramStart"/>
      <w:r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BC3CA0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+</w:t>
      </w:r>
      <w:proofErr w:type="gramEnd"/>
      <w:r w:rsidR="00BC3CA0">
        <w:rPr>
          <w:rFonts w:ascii="Times New Roman" w:hAnsi="Times New Roman"/>
          <w:sz w:val="24"/>
          <w:szCs w:val="24"/>
        </w:rPr>
        <w:t>32</w:t>
      </w:r>
    </w:p>
    <w:p w14:paraId="693FF130" w14:textId="77777777" w:rsidR="00A339E3" w:rsidRDefault="00A339E3">
      <w:pPr>
        <w:rPr>
          <w:rFonts w:ascii="Times New Roman" w:hAnsi="Times New Roman" w:cs="Times New Roman"/>
          <w:sz w:val="24"/>
          <w:szCs w:val="24"/>
        </w:rPr>
      </w:pPr>
    </w:p>
    <w:p w14:paraId="14CBEED1" w14:textId="77777777" w:rsidR="00A339E3" w:rsidRDefault="00A339E3">
      <w:pPr>
        <w:rPr>
          <w:rFonts w:ascii="Times New Roman" w:hAnsi="Times New Roman" w:cs="Times New Roman"/>
          <w:sz w:val="24"/>
          <w:szCs w:val="24"/>
        </w:rPr>
      </w:pPr>
    </w:p>
    <w:p w14:paraId="53491CC2" w14:textId="77777777" w:rsidR="002E106C" w:rsidRDefault="002E106C">
      <w:pPr>
        <w:rPr>
          <w:rFonts w:ascii="Times New Roman" w:hAnsi="Times New Roman" w:cs="Times New Roman"/>
          <w:sz w:val="24"/>
          <w:szCs w:val="24"/>
        </w:rPr>
      </w:pPr>
    </w:p>
    <w:p w14:paraId="36E1335E" w14:textId="77777777" w:rsidR="002E106C" w:rsidRPr="00823AF5" w:rsidRDefault="002E106C" w:rsidP="002E106C">
      <w:pPr>
        <w:ind w:left="2160" w:firstLine="720"/>
        <w:rPr>
          <w:rFonts w:ascii="Times New Roman" w:hAnsi="Times New Roman"/>
          <w:sz w:val="24"/>
          <w:szCs w:val="24"/>
        </w:rPr>
      </w:pPr>
      <w:r w:rsidRPr="00823AF5">
        <w:rPr>
          <w:rFonts w:ascii="Times New Roman" w:hAnsi="Times New Roman"/>
          <w:sz w:val="24"/>
          <w:szCs w:val="24"/>
          <w:u w:val="single"/>
        </w:rPr>
        <w:t>Date</w:t>
      </w:r>
      <w:r w:rsidRPr="00823AF5">
        <w:rPr>
          <w:rFonts w:ascii="Times New Roman" w:hAnsi="Times New Roman"/>
          <w:sz w:val="24"/>
          <w:szCs w:val="24"/>
        </w:rPr>
        <w:tab/>
        <w:t>Approval</w:t>
      </w:r>
      <w:r w:rsidRPr="00823AF5">
        <w:rPr>
          <w:rFonts w:ascii="Times New Roman" w:hAnsi="Times New Roman"/>
          <w:sz w:val="24"/>
          <w:szCs w:val="24"/>
        </w:rPr>
        <w:tab/>
        <w:t>Disapproval</w:t>
      </w:r>
      <w:r w:rsidRPr="00823AF5">
        <w:rPr>
          <w:rFonts w:ascii="Times New Roman" w:hAnsi="Times New Roman"/>
          <w:sz w:val="24"/>
          <w:szCs w:val="24"/>
        </w:rPr>
        <w:tab/>
        <w:t>Not Sure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  <w:u w:val="single"/>
        </w:rPr>
        <w:t>Spread</w:t>
      </w:r>
    </w:p>
    <w:p w14:paraId="787C5E68" w14:textId="6FA910B5" w:rsidR="002E106C" w:rsidRPr="00823AF5" w:rsidRDefault="002E106C" w:rsidP="002E106C">
      <w:pPr>
        <w:rPr>
          <w:rFonts w:ascii="Times New Roman" w:hAnsi="Times New Roman"/>
          <w:sz w:val="24"/>
          <w:szCs w:val="24"/>
          <w:u w:val="single"/>
        </w:rPr>
      </w:pPr>
      <w:r w:rsidRPr="00823AF5">
        <w:rPr>
          <w:rFonts w:ascii="Times New Roman" w:hAnsi="Times New Roman"/>
          <w:sz w:val="24"/>
          <w:szCs w:val="24"/>
          <w:u w:val="single"/>
        </w:rPr>
        <w:t>20</w:t>
      </w:r>
      <w:r>
        <w:rPr>
          <w:rFonts w:ascii="Times New Roman" w:hAnsi="Times New Roman"/>
          <w:sz w:val="24"/>
          <w:szCs w:val="24"/>
          <w:u w:val="single"/>
        </w:rPr>
        <w:t>23</w:t>
      </w:r>
      <w:r w:rsidRPr="00823AF5">
        <w:rPr>
          <w:rFonts w:ascii="Times New Roman" w:hAnsi="Times New Roman"/>
          <w:sz w:val="24"/>
          <w:szCs w:val="24"/>
          <w:u w:val="single"/>
        </w:rPr>
        <w:t xml:space="preserve"> Polling Average</w:t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 w:rsidRPr="00823AF5">
        <w:rPr>
          <w:rFonts w:ascii="Times New Roman" w:hAnsi="Times New Roman"/>
          <w:sz w:val="24"/>
          <w:szCs w:val="24"/>
          <w:u w:val="single"/>
        </w:rPr>
        <w:tab/>
        <w:t>20</w:t>
      </w:r>
      <w:r>
        <w:rPr>
          <w:rFonts w:ascii="Times New Roman" w:hAnsi="Times New Roman"/>
          <w:sz w:val="24"/>
          <w:szCs w:val="24"/>
          <w:u w:val="single"/>
        </w:rPr>
        <w:t>2</w:t>
      </w:r>
      <w:r w:rsidR="0066014B">
        <w:rPr>
          <w:rFonts w:ascii="Times New Roman" w:hAnsi="Times New Roman"/>
          <w:sz w:val="24"/>
          <w:szCs w:val="24"/>
          <w:u w:val="single"/>
        </w:rPr>
        <w:t>3</w:t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5</w:t>
      </w:r>
      <w:r w:rsidR="009D65CA">
        <w:rPr>
          <w:rFonts w:ascii="Times New Roman" w:hAnsi="Times New Roman"/>
          <w:sz w:val="24"/>
          <w:szCs w:val="24"/>
          <w:u w:val="single"/>
        </w:rPr>
        <w:t>8</w:t>
      </w:r>
      <w:proofErr w:type="gramStart"/>
      <w:r w:rsidRPr="00823AF5">
        <w:rPr>
          <w:rFonts w:ascii="Times New Roman" w:hAnsi="Times New Roman"/>
          <w:sz w:val="24"/>
          <w:szCs w:val="24"/>
          <w:u w:val="single"/>
        </w:rPr>
        <w:t>%</w:t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34</w:t>
      </w:r>
      <w:r w:rsidRPr="00823AF5">
        <w:rPr>
          <w:rFonts w:ascii="Times New Roman" w:hAnsi="Times New Roman"/>
          <w:sz w:val="24"/>
          <w:szCs w:val="24"/>
          <w:u w:val="single"/>
        </w:rPr>
        <w:t>%</w:t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 w:rsidR="009D65CA">
        <w:rPr>
          <w:rFonts w:ascii="Times New Roman" w:hAnsi="Times New Roman"/>
          <w:sz w:val="24"/>
          <w:szCs w:val="24"/>
          <w:u w:val="single"/>
        </w:rPr>
        <w:t>8</w:t>
      </w:r>
      <w:r>
        <w:rPr>
          <w:rFonts w:ascii="Times New Roman" w:hAnsi="Times New Roman"/>
          <w:sz w:val="24"/>
          <w:szCs w:val="24"/>
          <w:u w:val="single"/>
        </w:rPr>
        <w:t>%</w:t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+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>2</w:t>
      </w:r>
      <w:r w:rsidR="00D673D7">
        <w:rPr>
          <w:rFonts w:ascii="Times New Roman" w:hAnsi="Times New Roman"/>
          <w:sz w:val="24"/>
          <w:szCs w:val="24"/>
          <w:u w:val="single"/>
        </w:rPr>
        <w:t>4</w:t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</w:p>
    <w:p w14:paraId="563EC400" w14:textId="77777777" w:rsidR="002E106C" w:rsidRPr="00823AF5" w:rsidRDefault="002E106C" w:rsidP="002E106C">
      <w:pPr>
        <w:rPr>
          <w:rFonts w:ascii="Times New Roman" w:hAnsi="Times New Roman"/>
          <w:sz w:val="24"/>
          <w:szCs w:val="24"/>
          <w:u w:val="single"/>
        </w:rPr>
      </w:pPr>
      <w:r w:rsidRPr="00823AF5">
        <w:rPr>
          <w:rFonts w:ascii="Times New Roman" w:hAnsi="Times New Roman"/>
          <w:sz w:val="24"/>
          <w:szCs w:val="24"/>
          <w:u w:val="single"/>
        </w:rPr>
        <w:t>POLLSTER</w:t>
      </w:r>
    </w:p>
    <w:p w14:paraId="67940DB0" w14:textId="45BC8224" w:rsidR="009D65CA" w:rsidRDefault="009D65CA" w:rsidP="002E10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MORNING CONSULT</w:t>
      </w:r>
      <w:r>
        <w:rPr>
          <w:rFonts w:ascii="Times New Roman" w:hAnsi="Times New Roman"/>
          <w:sz w:val="24"/>
          <w:szCs w:val="24"/>
        </w:rPr>
        <w:tab/>
        <w:t>12/31</w:t>
      </w:r>
      <w:r>
        <w:rPr>
          <w:rFonts w:ascii="Times New Roman" w:hAnsi="Times New Roman"/>
          <w:sz w:val="24"/>
          <w:szCs w:val="24"/>
        </w:rPr>
        <w:tab/>
        <w:t>60</w:t>
      </w:r>
      <w:proofErr w:type="gramStart"/>
      <w:r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33%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+</w:t>
      </w:r>
      <w:proofErr w:type="gramEnd"/>
      <w:r>
        <w:rPr>
          <w:rFonts w:ascii="Times New Roman" w:hAnsi="Times New Roman"/>
          <w:sz w:val="24"/>
          <w:szCs w:val="24"/>
        </w:rPr>
        <w:t>27</w:t>
      </w:r>
    </w:p>
    <w:p w14:paraId="37164928" w14:textId="656E71CF" w:rsidR="009D65CA" w:rsidRDefault="009D65CA" w:rsidP="002E10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MORNING CONSULT</w:t>
      </w:r>
      <w:r>
        <w:rPr>
          <w:rFonts w:ascii="Times New Roman" w:hAnsi="Times New Roman"/>
          <w:sz w:val="24"/>
          <w:szCs w:val="24"/>
        </w:rPr>
        <w:tab/>
        <w:t>9/25</w:t>
      </w:r>
      <w:r>
        <w:rPr>
          <w:rFonts w:ascii="Times New Roman" w:hAnsi="Times New Roman"/>
          <w:sz w:val="24"/>
          <w:szCs w:val="24"/>
        </w:rPr>
        <w:tab/>
        <w:t>58</w:t>
      </w:r>
      <w:proofErr w:type="gramStart"/>
      <w:r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34%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+</w:t>
      </w:r>
      <w:proofErr w:type="gramEnd"/>
      <w:r>
        <w:rPr>
          <w:rFonts w:ascii="Times New Roman" w:hAnsi="Times New Roman"/>
          <w:sz w:val="24"/>
          <w:szCs w:val="24"/>
        </w:rPr>
        <w:t>24</w:t>
      </w:r>
    </w:p>
    <w:p w14:paraId="7BB21816" w14:textId="6B16DFC9" w:rsidR="0066014B" w:rsidRDefault="0066014B" w:rsidP="002E10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MORNING CONSULT</w:t>
      </w:r>
      <w:r>
        <w:rPr>
          <w:rFonts w:ascii="Times New Roman" w:hAnsi="Times New Roman"/>
          <w:sz w:val="24"/>
          <w:szCs w:val="24"/>
        </w:rPr>
        <w:tab/>
        <w:t>6/30</w:t>
      </w:r>
      <w:r>
        <w:rPr>
          <w:rFonts w:ascii="Times New Roman" w:hAnsi="Times New Roman"/>
          <w:sz w:val="24"/>
          <w:szCs w:val="24"/>
        </w:rPr>
        <w:tab/>
        <w:t>58</w:t>
      </w:r>
      <w:proofErr w:type="gramStart"/>
      <w:r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34%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+</w:t>
      </w:r>
      <w:proofErr w:type="gramEnd"/>
      <w:r>
        <w:rPr>
          <w:rFonts w:ascii="Times New Roman" w:hAnsi="Times New Roman"/>
          <w:sz w:val="24"/>
          <w:szCs w:val="24"/>
        </w:rPr>
        <w:t>24</w:t>
      </w:r>
    </w:p>
    <w:p w14:paraId="40F21688" w14:textId="7A7F2B6E" w:rsidR="002E106C" w:rsidRDefault="002E106C" w:rsidP="002E10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MORNING CONSULT</w:t>
      </w:r>
      <w:r>
        <w:rPr>
          <w:rFonts w:ascii="Times New Roman" w:hAnsi="Times New Roman"/>
          <w:sz w:val="24"/>
          <w:szCs w:val="24"/>
        </w:rPr>
        <w:tab/>
        <w:t>3/31</w:t>
      </w:r>
      <w:r>
        <w:rPr>
          <w:rFonts w:ascii="Times New Roman" w:hAnsi="Times New Roman"/>
          <w:sz w:val="24"/>
          <w:szCs w:val="24"/>
        </w:rPr>
        <w:tab/>
        <w:t>58</w:t>
      </w:r>
      <w:proofErr w:type="gramStart"/>
      <w:r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34%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+</w:t>
      </w:r>
      <w:proofErr w:type="gramEnd"/>
      <w:r>
        <w:rPr>
          <w:rFonts w:ascii="Times New Roman" w:hAnsi="Times New Roman"/>
          <w:sz w:val="24"/>
          <w:szCs w:val="24"/>
        </w:rPr>
        <w:t>24</w:t>
      </w:r>
    </w:p>
    <w:p w14:paraId="066A2101" w14:textId="3807796B" w:rsidR="002E106C" w:rsidRDefault="002E106C">
      <w:pPr>
        <w:rPr>
          <w:rFonts w:ascii="Times New Roman" w:hAnsi="Times New Roman" w:cs="Times New Roman"/>
          <w:sz w:val="24"/>
          <w:szCs w:val="24"/>
        </w:rPr>
      </w:pPr>
    </w:p>
    <w:p w14:paraId="3080D052" w14:textId="77777777" w:rsidR="002E106C" w:rsidRDefault="002E106C">
      <w:pPr>
        <w:rPr>
          <w:rFonts w:ascii="Times New Roman" w:hAnsi="Times New Roman" w:cs="Times New Roman"/>
          <w:sz w:val="24"/>
          <w:szCs w:val="24"/>
        </w:rPr>
      </w:pPr>
    </w:p>
    <w:p w14:paraId="58C4B307" w14:textId="77777777" w:rsidR="00EF5E92" w:rsidRDefault="00EF5E92">
      <w:pPr>
        <w:rPr>
          <w:rFonts w:ascii="Times New Roman" w:hAnsi="Times New Roman" w:cs="Times New Roman"/>
          <w:sz w:val="24"/>
          <w:szCs w:val="24"/>
        </w:rPr>
      </w:pPr>
    </w:p>
    <w:p w14:paraId="0D14FA33" w14:textId="77777777" w:rsidR="00EF5E92" w:rsidRPr="00823AF5" w:rsidRDefault="00EF5E92" w:rsidP="00EF5E92">
      <w:pPr>
        <w:ind w:left="2160" w:firstLine="720"/>
        <w:rPr>
          <w:rFonts w:ascii="Times New Roman" w:hAnsi="Times New Roman"/>
          <w:sz w:val="24"/>
          <w:szCs w:val="24"/>
        </w:rPr>
      </w:pPr>
      <w:r w:rsidRPr="00823AF5">
        <w:rPr>
          <w:rFonts w:ascii="Times New Roman" w:hAnsi="Times New Roman"/>
          <w:sz w:val="24"/>
          <w:szCs w:val="24"/>
          <w:u w:val="single"/>
        </w:rPr>
        <w:t>Date</w:t>
      </w:r>
      <w:r w:rsidRPr="00823AF5">
        <w:rPr>
          <w:rFonts w:ascii="Times New Roman" w:hAnsi="Times New Roman"/>
          <w:sz w:val="24"/>
          <w:szCs w:val="24"/>
        </w:rPr>
        <w:tab/>
        <w:t>Approval</w:t>
      </w:r>
      <w:r w:rsidRPr="00823AF5">
        <w:rPr>
          <w:rFonts w:ascii="Times New Roman" w:hAnsi="Times New Roman"/>
          <w:sz w:val="24"/>
          <w:szCs w:val="24"/>
        </w:rPr>
        <w:tab/>
        <w:t>Disapproval</w:t>
      </w:r>
      <w:r w:rsidRPr="00823AF5">
        <w:rPr>
          <w:rFonts w:ascii="Times New Roman" w:hAnsi="Times New Roman"/>
          <w:sz w:val="24"/>
          <w:szCs w:val="24"/>
        </w:rPr>
        <w:tab/>
        <w:t>Not Sure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  <w:u w:val="single"/>
        </w:rPr>
        <w:t>Spread</w:t>
      </w:r>
    </w:p>
    <w:p w14:paraId="78CF2428" w14:textId="58B4B641" w:rsidR="00EF5E92" w:rsidRPr="00823AF5" w:rsidRDefault="00EF5E92" w:rsidP="00EF5E92">
      <w:pPr>
        <w:rPr>
          <w:rFonts w:ascii="Times New Roman" w:hAnsi="Times New Roman"/>
          <w:sz w:val="24"/>
          <w:szCs w:val="24"/>
          <w:u w:val="single"/>
        </w:rPr>
      </w:pPr>
      <w:r w:rsidRPr="00823AF5">
        <w:rPr>
          <w:rFonts w:ascii="Times New Roman" w:hAnsi="Times New Roman"/>
          <w:sz w:val="24"/>
          <w:szCs w:val="24"/>
          <w:u w:val="single"/>
        </w:rPr>
        <w:t>20</w:t>
      </w:r>
      <w:r>
        <w:rPr>
          <w:rFonts w:ascii="Times New Roman" w:hAnsi="Times New Roman"/>
          <w:sz w:val="24"/>
          <w:szCs w:val="24"/>
          <w:u w:val="single"/>
        </w:rPr>
        <w:t>22</w:t>
      </w:r>
      <w:r w:rsidRPr="00823AF5">
        <w:rPr>
          <w:rFonts w:ascii="Times New Roman" w:hAnsi="Times New Roman"/>
          <w:sz w:val="24"/>
          <w:szCs w:val="24"/>
          <w:u w:val="single"/>
        </w:rPr>
        <w:t xml:space="preserve"> Polling Average</w:t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 w:rsidRPr="00823AF5">
        <w:rPr>
          <w:rFonts w:ascii="Times New Roman" w:hAnsi="Times New Roman"/>
          <w:sz w:val="24"/>
          <w:szCs w:val="24"/>
          <w:u w:val="single"/>
        </w:rPr>
        <w:tab/>
        <w:t>20</w:t>
      </w:r>
      <w:r>
        <w:rPr>
          <w:rFonts w:ascii="Times New Roman" w:hAnsi="Times New Roman"/>
          <w:sz w:val="24"/>
          <w:szCs w:val="24"/>
          <w:u w:val="single"/>
        </w:rPr>
        <w:t>22</w:t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5</w:t>
      </w:r>
      <w:r w:rsidR="0066014B">
        <w:rPr>
          <w:rFonts w:ascii="Times New Roman" w:hAnsi="Times New Roman"/>
          <w:sz w:val="24"/>
          <w:szCs w:val="24"/>
          <w:u w:val="single"/>
        </w:rPr>
        <w:t>3</w:t>
      </w:r>
      <w:proofErr w:type="gramStart"/>
      <w:r w:rsidRPr="00823AF5">
        <w:rPr>
          <w:rFonts w:ascii="Times New Roman" w:hAnsi="Times New Roman"/>
          <w:sz w:val="24"/>
          <w:szCs w:val="24"/>
          <w:u w:val="single"/>
        </w:rPr>
        <w:t>%</w:t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 w:rsidR="00670BCC">
        <w:rPr>
          <w:rFonts w:ascii="Times New Roman" w:hAnsi="Times New Roman"/>
          <w:sz w:val="24"/>
          <w:szCs w:val="24"/>
          <w:u w:val="single"/>
        </w:rPr>
        <w:t>3</w:t>
      </w:r>
      <w:r w:rsidR="00201FF7">
        <w:rPr>
          <w:rFonts w:ascii="Times New Roman" w:hAnsi="Times New Roman"/>
          <w:sz w:val="24"/>
          <w:szCs w:val="24"/>
          <w:u w:val="single"/>
        </w:rPr>
        <w:t>9</w:t>
      </w:r>
      <w:r w:rsidRPr="00823AF5">
        <w:rPr>
          <w:rFonts w:ascii="Times New Roman" w:hAnsi="Times New Roman"/>
          <w:sz w:val="24"/>
          <w:szCs w:val="24"/>
          <w:u w:val="single"/>
        </w:rPr>
        <w:t>%</w:t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 w:rsidR="00201FF7">
        <w:rPr>
          <w:rFonts w:ascii="Times New Roman" w:hAnsi="Times New Roman"/>
          <w:sz w:val="24"/>
          <w:szCs w:val="24"/>
          <w:u w:val="single"/>
        </w:rPr>
        <w:t>8</w:t>
      </w:r>
      <w:r>
        <w:rPr>
          <w:rFonts w:ascii="Times New Roman" w:hAnsi="Times New Roman"/>
          <w:sz w:val="24"/>
          <w:szCs w:val="24"/>
          <w:u w:val="single"/>
        </w:rPr>
        <w:t>%</w:t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+</w:t>
      </w:r>
      <w:proofErr w:type="gramEnd"/>
      <w:r w:rsidR="00147C50">
        <w:rPr>
          <w:rFonts w:ascii="Times New Roman" w:hAnsi="Times New Roman"/>
          <w:sz w:val="24"/>
          <w:szCs w:val="24"/>
          <w:u w:val="single"/>
        </w:rPr>
        <w:t>1</w:t>
      </w:r>
      <w:r w:rsidR="00201FF7">
        <w:rPr>
          <w:rFonts w:ascii="Times New Roman" w:hAnsi="Times New Roman"/>
          <w:sz w:val="24"/>
          <w:szCs w:val="24"/>
          <w:u w:val="single"/>
        </w:rPr>
        <w:t>4</w:t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</w:p>
    <w:p w14:paraId="3DAB041F" w14:textId="77777777" w:rsidR="00EF5E92" w:rsidRPr="00823AF5" w:rsidRDefault="00EF5E92" w:rsidP="00EF5E92">
      <w:pPr>
        <w:rPr>
          <w:rFonts w:ascii="Times New Roman" w:hAnsi="Times New Roman"/>
          <w:sz w:val="24"/>
          <w:szCs w:val="24"/>
          <w:u w:val="single"/>
        </w:rPr>
      </w:pPr>
      <w:r w:rsidRPr="00823AF5">
        <w:rPr>
          <w:rFonts w:ascii="Times New Roman" w:hAnsi="Times New Roman"/>
          <w:sz w:val="24"/>
          <w:szCs w:val="24"/>
          <w:u w:val="single"/>
        </w:rPr>
        <w:t>POLLSTER</w:t>
      </w:r>
    </w:p>
    <w:p w14:paraId="64CA012F" w14:textId="77777777" w:rsidR="002C32FA" w:rsidRDefault="002C32FA" w:rsidP="00EF5E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MORNING CONSULT</w:t>
      </w:r>
      <w:r>
        <w:rPr>
          <w:rFonts w:ascii="Times New Roman" w:hAnsi="Times New Roman"/>
          <w:sz w:val="24"/>
          <w:szCs w:val="24"/>
        </w:rPr>
        <w:tab/>
        <w:t>12/31</w:t>
      </w:r>
      <w:r>
        <w:rPr>
          <w:rFonts w:ascii="Times New Roman" w:hAnsi="Times New Roman"/>
          <w:sz w:val="24"/>
          <w:szCs w:val="24"/>
        </w:rPr>
        <w:tab/>
        <w:t>54</w:t>
      </w:r>
      <w:proofErr w:type="gramStart"/>
      <w:r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39%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+</w:t>
      </w:r>
      <w:proofErr w:type="gramEnd"/>
      <w:r>
        <w:rPr>
          <w:rFonts w:ascii="Times New Roman" w:hAnsi="Times New Roman"/>
          <w:sz w:val="24"/>
          <w:szCs w:val="24"/>
        </w:rPr>
        <w:t>15</w:t>
      </w:r>
    </w:p>
    <w:p w14:paraId="349C65CE" w14:textId="77777777" w:rsidR="00CA16D3" w:rsidRDefault="00CA16D3" w:rsidP="00EF5E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Fox News</w:t>
      </w:r>
      <w:r w:rsidR="00CC0A1A">
        <w:rPr>
          <w:rFonts w:ascii="Times New Roman" w:hAnsi="Times New Roman"/>
          <w:sz w:val="24"/>
          <w:szCs w:val="24"/>
        </w:rPr>
        <w:tab/>
      </w:r>
      <w:r w:rsidR="00CC0A1A">
        <w:rPr>
          <w:rFonts w:ascii="Times New Roman" w:hAnsi="Times New Roman"/>
          <w:sz w:val="24"/>
          <w:szCs w:val="24"/>
        </w:rPr>
        <w:tab/>
      </w:r>
      <w:r w:rsidR="00CC0A1A">
        <w:rPr>
          <w:rFonts w:ascii="Times New Roman" w:hAnsi="Times New Roman"/>
          <w:sz w:val="24"/>
          <w:szCs w:val="24"/>
        </w:rPr>
        <w:tab/>
        <w:t>11/8</w:t>
      </w:r>
      <w:r w:rsidR="00CC0A1A">
        <w:rPr>
          <w:rFonts w:ascii="Times New Roman" w:hAnsi="Times New Roman"/>
          <w:sz w:val="24"/>
          <w:szCs w:val="24"/>
        </w:rPr>
        <w:tab/>
        <w:t>56</w:t>
      </w:r>
      <w:proofErr w:type="gramStart"/>
      <w:r w:rsidR="00CC0A1A">
        <w:rPr>
          <w:rFonts w:ascii="Times New Roman" w:hAnsi="Times New Roman"/>
          <w:sz w:val="24"/>
          <w:szCs w:val="24"/>
        </w:rPr>
        <w:t>%</w:t>
      </w:r>
      <w:r w:rsidR="00CC0A1A">
        <w:rPr>
          <w:rFonts w:ascii="Times New Roman" w:hAnsi="Times New Roman"/>
          <w:sz w:val="24"/>
          <w:szCs w:val="24"/>
        </w:rPr>
        <w:tab/>
      </w:r>
      <w:r w:rsidR="00CC0A1A">
        <w:rPr>
          <w:rFonts w:ascii="Times New Roman" w:hAnsi="Times New Roman"/>
          <w:sz w:val="24"/>
          <w:szCs w:val="24"/>
        </w:rPr>
        <w:tab/>
        <w:t>44%</w:t>
      </w:r>
      <w:r w:rsidR="00CC0A1A">
        <w:rPr>
          <w:rFonts w:ascii="Times New Roman" w:hAnsi="Times New Roman"/>
          <w:sz w:val="24"/>
          <w:szCs w:val="24"/>
        </w:rPr>
        <w:tab/>
      </w:r>
      <w:r w:rsidR="00CC0A1A">
        <w:rPr>
          <w:rFonts w:ascii="Times New Roman" w:hAnsi="Times New Roman"/>
          <w:sz w:val="24"/>
          <w:szCs w:val="24"/>
        </w:rPr>
        <w:tab/>
        <w:t>0%</w:t>
      </w:r>
      <w:r w:rsidR="00CC0A1A">
        <w:rPr>
          <w:rFonts w:ascii="Times New Roman" w:hAnsi="Times New Roman"/>
          <w:sz w:val="24"/>
          <w:szCs w:val="24"/>
        </w:rPr>
        <w:tab/>
      </w:r>
      <w:r w:rsidR="00CC0A1A">
        <w:rPr>
          <w:rFonts w:ascii="Times New Roman" w:hAnsi="Times New Roman"/>
          <w:sz w:val="24"/>
          <w:szCs w:val="24"/>
        </w:rPr>
        <w:tab/>
        <w:t>+</w:t>
      </w:r>
      <w:proofErr w:type="gramEnd"/>
      <w:r w:rsidR="00CC0A1A">
        <w:rPr>
          <w:rFonts w:ascii="Times New Roman" w:hAnsi="Times New Roman"/>
          <w:sz w:val="24"/>
          <w:szCs w:val="24"/>
        </w:rPr>
        <w:t>12</w:t>
      </w:r>
    </w:p>
    <w:p w14:paraId="6EFA61BB" w14:textId="63E3688C" w:rsidR="00147C50" w:rsidRDefault="00147C50" w:rsidP="00EF5E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Emerson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10/29</w:t>
      </w:r>
      <w:r>
        <w:rPr>
          <w:rFonts w:ascii="Times New Roman" w:hAnsi="Times New Roman"/>
          <w:sz w:val="24"/>
          <w:szCs w:val="24"/>
        </w:rPr>
        <w:tab/>
        <w:t>53</w:t>
      </w:r>
      <w:proofErr w:type="gramStart"/>
      <w:r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  <w:r w:rsidR="009D65C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+</w:t>
      </w:r>
      <w:proofErr w:type="gramEnd"/>
      <w:r>
        <w:rPr>
          <w:rFonts w:ascii="Times New Roman" w:hAnsi="Times New Roman"/>
          <w:sz w:val="24"/>
          <w:szCs w:val="24"/>
        </w:rPr>
        <w:t>10</w:t>
      </w:r>
    </w:p>
    <w:p w14:paraId="6861664B" w14:textId="77777777" w:rsidR="00670BCC" w:rsidRDefault="00670BCC" w:rsidP="00EF5E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MORNING CONSULT</w:t>
      </w:r>
      <w:r>
        <w:rPr>
          <w:rFonts w:ascii="Times New Roman" w:hAnsi="Times New Roman"/>
          <w:sz w:val="24"/>
          <w:szCs w:val="24"/>
        </w:rPr>
        <w:tab/>
        <w:t>9/30</w:t>
      </w:r>
      <w:r>
        <w:rPr>
          <w:rFonts w:ascii="Times New Roman" w:hAnsi="Times New Roman"/>
          <w:sz w:val="24"/>
          <w:szCs w:val="24"/>
        </w:rPr>
        <w:tab/>
        <w:t>55</w:t>
      </w:r>
      <w:proofErr w:type="gramStart"/>
      <w:r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39%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+</w:t>
      </w:r>
      <w:proofErr w:type="gramEnd"/>
      <w:r>
        <w:rPr>
          <w:rFonts w:ascii="Times New Roman" w:hAnsi="Times New Roman"/>
          <w:sz w:val="24"/>
          <w:szCs w:val="24"/>
        </w:rPr>
        <w:t>16</w:t>
      </w:r>
    </w:p>
    <w:p w14:paraId="7B9E3E7C" w14:textId="430D15A4" w:rsidR="00B87470" w:rsidRDefault="00B87470" w:rsidP="00EF5E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Emerson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9/19</w:t>
      </w:r>
      <w:r>
        <w:rPr>
          <w:rFonts w:ascii="Times New Roman" w:hAnsi="Times New Roman"/>
          <w:sz w:val="24"/>
          <w:szCs w:val="24"/>
        </w:rPr>
        <w:tab/>
        <w:t>52</w:t>
      </w:r>
      <w:proofErr w:type="gramStart"/>
      <w:r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  <w:r w:rsidR="009D65C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+</w:t>
      </w:r>
      <w:proofErr w:type="gramEnd"/>
      <w:r>
        <w:rPr>
          <w:rFonts w:ascii="Times New Roman" w:hAnsi="Times New Roman"/>
          <w:sz w:val="24"/>
          <w:szCs w:val="24"/>
        </w:rPr>
        <w:t>10</w:t>
      </w:r>
    </w:p>
    <w:p w14:paraId="00D002D4" w14:textId="77777777" w:rsidR="00276C6B" w:rsidRDefault="00276C6B" w:rsidP="00EF5E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Echelon Insights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9/7</w:t>
      </w:r>
      <w:r>
        <w:rPr>
          <w:rFonts w:ascii="Times New Roman" w:hAnsi="Times New Roman"/>
          <w:sz w:val="24"/>
          <w:szCs w:val="24"/>
        </w:rPr>
        <w:tab/>
        <w:t>57</w:t>
      </w:r>
      <w:proofErr w:type="gramStart"/>
      <w:r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38%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+</w:t>
      </w:r>
      <w:proofErr w:type="gramEnd"/>
      <w:r>
        <w:rPr>
          <w:rFonts w:ascii="Times New Roman" w:hAnsi="Times New Roman"/>
          <w:sz w:val="24"/>
          <w:szCs w:val="24"/>
        </w:rPr>
        <w:t>19</w:t>
      </w:r>
    </w:p>
    <w:p w14:paraId="47092228" w14:textId="77777777" w:rsidR="00180504" w:rsidRDefault="00180504" w:rsidP="00EF5E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9/1</w:t>
      </w:r>
      <w:r>
        <w:rPr>
          <w:rFonts w:ascii="Times New Roman" w:hAnsi="Times New Roman"/>
          <w:sz w:val="24"/>
          <w:szCs w:val="24"/>
        </w:rPr>
        <w:tab/>
        <w:t>48</w:t>
      </w:r>
      <w:proofErr w:type="gramStart"/>
      <w:r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38%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+</w:t>
      </w:r>
      <w:proofErr w:type="gramEnd"/>
      <w:r>
        <w:rPr>
          <w:rFonts w:ascii="Times New Roman" w:hAnsi="Times New Roman"/>
          <w:sz w:val="24"/>
          <w:szCs w:val="24"/>
        </w:rPr>
        <w:t>10</w:t>
      </w:r>
    </w:p>
    <w:p w14:paraId="447039A4" w14:textId="77777777" w:rsidR="002D291D" w:rsidRDefault="002D291D" w:rsidP="00EF5E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Battleground Connect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8/10</w:t>
      </w:r>
      <w:r>
        <w:rPr>
          <w:rFonts w:ascii="Times New Roman" w:hAnsi="Times New Roman"/>
          <w:sz w:val="24"/>
          <w:szCs w:val="24"/>
        </w:rPr>
        <w:tab/>
        <w:t>53</w:t>
      </w:r>
      <w:proofErr w:type="gramStart"/>
      <w:r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43%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+</w:t>
      </w:r>
      <w:proofErr w:type="gramEnd"/>
      <w:r>
        <w:rPr>
          <w:rFonts w:ascii="Times New Roman" w:hAnsi="Times New Roman"/>
          <w:sz w:val="24"/>
          <w:szCs w:val="24"/>
        </w:rPr>
        <w:t>10</w:t>
      </w:r>
    </w:p>
    <w:p w14:paraId="2060171B" w14:textId="77777777" w:rsidR="00FF4EA0" w:rsidRDefault="00FF4EA0" w:rsidP="00EF5E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Co/efficient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7/18</w:t>
      </w:r>
      <w:r>
        <w:rPr>
          <w:rFonts w:ascii="Times New Roman" w:hAnsi="Times New Roman"/>
          <w:sz w:val="24"/>
          <w:szCs w:val="24"/>
        </w:rPr>
        <w:tab/>
        <w:t>45</w:t>
      </w:r>
      <w:proofErr w:type="gramStart"/>
      <w:r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42%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+</w:t>
      </w:r>
      <w:proofErr w:type="gramEnd"/>
      <w:r>
        <w:rPr>
          <w:rFonts w:ascii="Times New Roman" w:hAnsi="Times New Roman"/>
          <w:sz w:val="24"/>
          <w:szCs w:val="24"/>
        </w:rPr>
        <w:t>3</w:t>
      </w:r>
    </w:p>
    <w:p w14:paraId="21632813" w14:textId="77777777" w:rsidR="00670BCC" w:rsidRDefault="00670BCC" w:rsidP="00EF5E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MORNING CONSULT</w:t>
      </w:r>
      <w:r>
        <w:rPr>
          <w:rFonts w:ascii="Times New Roman" w:hAnsi="Times New Roman"/>
          <w:sz w:val="24"/>
          <w:szCs w:val="24"/>
        </w:rPr>
        <w:tab/>
        <w:t>6/30</w:t>
      </w:r>
      <w:r>
        <w:rPr>
          <w:rFonts w:ascii="Times New Roman" w:hAnsi="Times New Roman"/>
          <w:sz w:val="24"/>
          <w:szCs w:val="24"/>
        </w:rPr>
        <w:tab/>
        <w:t>56</w:t>
      </w:r>
      <w:proofErr w:type="gramStart"/>
      <w:r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34%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+</w:t>
      </w:r>
      <w:proofErr w:type="gramEnd"/>
      <w:r>
        <w:rPr>
          <w:rFonts w:ascii="Times New Roman" w:hAnsi="Times New Roman"/>
          <w:sz w:val="24"/>
          <w:szCs w:val="24"/>
        </w:rPr>
        <w:t>22</w:t>
      </w:r>
    </w:p>
    <w:p w14:paraId="74051C64" w14:textId="77777777" w:rsidR="00EF5E92" w:rsidRDefault="00EF5E92" w:rsidP="00EF5E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MORNING CONSULT</w:t>
      </w:r>
      <w:r>
        <w:rPr>
          <w:rFonts w:ascii="Times New Roman" w:hAnsi="Times New Roman"/>
          <w:sz w:val="24"/>
          <w:szCs w:val="24"/>
        </w:rPr>
        <w:tab/>
        <w:t>3/31</w:t>
      </w:r>
      <w:r>
        <w:rPr>
          <w:rFonts w:ascii="Times New Roman" w:hAnsi="Times New Roman"/>
          <w:sz w:val="24"/>
          <w:szCs w:val="24"/>
        </w:rPr>
        <w:tab/>
        <w:t>55</w:t>
      </w:r>
      <w:proofErr w:type="gramStart"/>
      <w:r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35%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+</w:t>
      </w:r>
      <w:proofErr w:type="gramEnd"/>
      <w:r>
        <w:rPr>
          <w:rFonts w:ascii="Times New Roman" w:hAnsi="Times New Roman"/>
          <w:sz w:val="24"/>
          <w:szCs w:val="24"/>
        </w:rPr>
        <w:t>20</w:t>
      </w:r>
    </w:p>
    <w:p w14:paraId="031F3114" w14:textId="77777777" w:rsidR="00EF5E92" w:rsidRDefault="00EF5E92">
      <w:pPr>
        <w:rPr>
          <w:rFonts w:ascii="Times New Roman" w:hAnsi="Times New Roman" w:cs="Times New Roman"/>
          <w:sz w:val="24"/>
          <w:szCs w:val="24"/>
        </w:rPr>
      </w:pPr>
    </w:p>
    <w:p w14:paraId="5EAA6C69" w14:textId="77777777" w:rsidR="000B08E9" w:rsidRDefault="000B08E9">
      <w:pPr>
        <w:rPr>
          <w:rFonts w:ascii="Times New Roman" w:hAnsi="Times New Roman" w:cs="Times New Roman"/>
          <w:sz w:val="24"/>
          <w:szCs w:val="24"/>
        </w:rPr>
      </w:pPr>
    </w:p>
    <w:p w14:paraId="4B0DCF10" w14:textId="77777777" w:rsidR="000B08E9" w:rsidRDefault="000B08E9" w:rsidP="000B08E9">
      <w:pPr>
        <w:rPr>
          <w:rFonts w:ascii="Times New Roman" w:hAnsi="Times New Roman" w:cs="Times New Roman"/>
          <w:sz w:val="24"/>
          <w:szCs w:val="24"/>
        </w:rPr>
      </w:pPr>
    </w:p>
    <w:p w14:paraId="6BCD7E43" w14:textId="77777777" w:rsidR="000B08E9" w:rsidRPr="00823AF5" w:rsidRDefault="000B08E9" w:rsidP="000B08E9">
      <w:pPr>
        <w:ind w:left="2160" w:firstLine="720"/>
        <w:rPr>
          <w:rFonts w:ascii="Times New Roman" w:hAnsi="Times New Roman"/>
          <w:sz w:val="24"/>
          <w:szCs w:val="24"/>
        </w:rPr>
      </w:pPr>
      <w:r w:rsidRPr="00823AF5">
        <w:rPr>
          <w:rFonts w:ascii="Times New Roman" w:hAnsi="Times New Roman"/>
          <w:sz w:val="24"/>
          <w:szCs w:val="24"/>
          <w:u w:val="single"/>
        </w:rPr>
        <w:t>Date</w:t>
      </w:r>
      <w:r w:rsidRPr="00823AF5">
        <w:rPr>
          <w:rFonts w:ascii="Times New Roman" w:hAnsi="Times New Roman"/>
          <w:sz w:val="24"/>
          <w:szCs w:val="24"/>
        </w:rPr>
        <w:tab/>
        <w:t>Approval</w:t>
      </w:r>
      <w:r w:rsidRPr="00823AF5">
        <w:rPr>
          <w:rFonts w:ascii="Times New Roman" w:hAnsi="Times New Roman"/>
          <w:sz w:val="24"/>
          <w:szCs w:val="24"/>
        </w:rPr>
        <w:tab/>
        <w:t>Disapproval</w:t>
      </w:r>
      <w:r w:rsidRPr="00823AF5">
        <w:rPr>
          <w:rFonts w:ascii="Times New Roman" w:hAnsi="Times New Roman"/>
          <w:sz w:val="24"/>
          <w:szCs w:val="24"/>
        </w:rPr>
        <w:tab/>
        <w:t>Not Sure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  <w:u w:val="single"/>
        </w:rPr>
        <w:t>Spread</w:t>
      </w:r>
    </w:p>
    <w:p w14:paraId="4571CE4B" w14:textId="2A613BA8" w:rsidR="000B08E9" w:rsidRPr="00823AF5" w:rsidRDefault="000B08E9" w:rsidP="000B08E9">
      <w:pPr>
        <w:rPr>
          <w:rFonts w:ascii="Times New Roman" w:hAnsi="Times New Roman"/>
          <w:sz w:val="24"/>
          <w:szCs w:val="24"/>
          <w:u w:val="single"/>
        </w:rPr>
      </w:pPr>
      <w:r w:rsidRPr="00823AF5">
        <w:rPr>
          <w:rFonts w:ascii="Times New Roman" w:hAnsi="Times New Roman"/>
          <w:sz w:val="24"/>
          <w:szCs w:val="24"/>
          <w:u w:val="single"/>
        </w:rPr>
        <w:t>20</w:t>
      </w:r>
      <w:r>
        <w:rPr>
          <w:rFonts w:ascii="Times New Roman" w:hAnsi="Times New Roman"/>
          <w:sz w:val="24"/>
          <w:szCs w:val="24"/>
          <w:u w:val="single"/>
        </w:rPr>
        <w:t>21</w:t>
      </w:r>
      <w:r w:rsidRPr="00823AF5">
        <w:rPr>
          <w:rFonts w:ascii="Times New Roman" w:hAnsi="Times New Roman"/>
          <w:sz w:val="24"/>
          <w:szCs w:val="24"/>
          <w:u w:val="single"/>
        </w:rPr>
        <w:t xml:space="preserve"> Polling Average</w:t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 w:rsidRPr="00823AF5">
        <w:rPr>
          <w:rFonts w:ascii="Times New Roman" w:hAnsi="Times New Roman"/>
          <w:sz w:val="24"/>
          <w:szCs w:val="24"/>
          <w:u w:val="single"/>
        </w:rPr>
        <w:tab/>
        <w:t>20</w:t>
      </w:r>
      <w:r>
        <w:rPr>
          <w:rFonts w:ascii="Times New Roman" w:hAnsi="Times New Roman"/>
          <w:sz w:val="24"/>
          <w:szCs w:val="24"/>
          <w:u w:val="single"/>
        </w:rPr>
        <w:t>21</w:t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 w:rsidR="008563DE">
        <w:rPr>
          <w:rFonts w:ascii="Times New Roman" w:hAnsi="Times New Roman"/>
          <w:sz w:val="24"/>
          <w:szCs w:val="24"/>
          <w:u w:val="single"/>
        </w:rPr>
        <w:t>5</w:t>
      </w:r>
      <w:r w:rsidR="00013C07">
        <w:rPr>
          <w:rFonts w:ascii="Times New Roman" w:hAnsi="Times New Roman"/>
          <w:sz w:val="24"/>
          <w:szCs w:val="24"/>
          <w:u w:val="single"/>
        </w:rPr>
        <w:t>3</w:t>
      </w:r>
      <w:proofErr w:type="gramStart"/>
      <w:r w:rsidRPr="00823AF5">
        <w:rPr>
          <w:rFonts w:ascii="Times New Roman" w:hAnsi="Times New Roman"/>
          <w:sz w:val="24"/>
          <w:szCs w:val="24"/>
          <w:u w:val="single"/>
        </w:rPr>
        <w:t>%</w:t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 w:rsidR="00377182">
        <w:rPr>
          <w:rFonts w:ascii="Times New Roman" w:hAnsi="Times New Roman"/>
          <w:sz w:val="24"/>
          <w:szCs w:val="24"/>
          <w:u w:val="single"/>
        </w:rPr>
        <w:t>3</w:t>
      </w:r>
      <w:r w:rsidR="00013C07">
        <w:rPr>
          <w:rFonts w:ascii="Times New Roman" w:hAnsi="Times New Roman"/>
          <w:sz w:val="24"/>
          <w:szCs w:val="24"/>
          <w:u w:val="single"/>
        </w:rPr>
        <w:t>7</w:t>
      </w:r>
      <w:r w:rsidRPr="00823AF5">
        <w:rPr>
          <w:rFonts w:ascii="Times New Roman" w:hAnsi="Times New Roman"/>
          <w:sz w:val="24"/>
          <w:szCs w:val="24"/>
          <w:u w:val="single"/>
        </w:rPr>
        <w:t>%</w:t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 w:rsidR="00EF5E92">
        <w:rPr>
          <w:rFonts w:ascii="Times New Roman" w:hAnsi="Times New Roman"/>
          <w:sz w:val="24"/>
          <w:szCs w:val="24"/>
          <w:u w:val="single"/>
        </w:rPr>
        <w:t>1</w:t>
      </w:r>
      <w:r w:rsidR="00013C07">
        <w:rPr>
          <w:rFonts w:ascii="Times New Roman" w:hAnsi="Times New Roman"/>
          <w:sz w:val="24"/>
          <w:szCs w:val="24"/>
          <w:u w:val="single"/>
        </w:rPr>
        <w:t>0</w:t>
      </w:r>
      <w:r w:rsidR="00EF5E92">
        <w:rPr>
          <w:rFonts w:ascii="Times New Roman" w:hAnsi="Times New Roman"/>
          <w:sz w:val="24"/>
          <w:szCs w:val="24"/>
          <w:u w:val="single"/>
        </w:rPr>
        <w:t>%</w:t>
      </w:r>
      <w:r w:rsidR="00EF5E92">
        <w:rPr>
          <w:rFonts w:ascii="Times New Roman" w:hAnsi="Times New Roman"/>
          <w:sz w:val="24"/>
          <w:szCs w:val="24"/>
          <w:u w:val="single"/>
        </w:rPr>
        <w:tab/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+</w:t>
      </w:r>
      <w:proofErr w:type="gramEnd"/>
      <w:r w:rsidR="008563DE">
        <w:rPr>
          <w:rFonts w:ascii="Times New Roman" w:hAnsi="Times New Roman"/>
          <w:sz w:val="24"/>
          <w:szCs w:val="24"/>
          <w:u w:val="single"/>
        </w:rPr>
        <w:t>1</w:t>
      </w:r>
      <w:r w:rsidR="00EF5E92">
        <w:rPr>
          <w:rFonts w:ascii="Times New Roman" w:hAnsi="Times New Roman"/>
          <w:sz w:val="24"/>
          <w:szCs w:val="24"/>
          <w:u w:val="single"/>
        </w:rPr>
        <w:t>6</w:t>
      </w:r>
      <w:r>
        <w:rPr>
          <w:rFonts w:ascii="Times New Roman" w:hAnsi="Times New Roman"/>
          <w:sz w:val="24"/>
          <w:szCs w:val="24"/>
          <w:u w:val="single"/>
        </w:rPr>
        <w:t>%</w:t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</w:p>
    <w:p w14:paraId="3A03FA20" w14:textId="77777777" w:rsidR="000B08E9" w:rsidRPr="00823AF5" w:rsidRDefault="000B08E9" w:rsidP="000B08E9">
      <w:pPr>
        <w:rPr>
          <w:rFonts w:ascii="Times New Roman" w:hAnsi="Times New Roman"/>
          <w:sz w:val="24"/>
          <w:szCs w:val="24"/>
          <w:u w:val="single"/>
        </w:rPr>
      </w:pPr>
      <w:r w:rsidRPr="00823AF5">
        <w:rPr>
          <w:rFonts w:ascii="Times New Roman" w:hAnsi="Times New Roman"/>
          <w:sz w:val="24"/>
          <w:szCs w:val="24"/>
          <w:u w:val="single"/>
        </w:rPr>
        <w:t>POLLSTER</w:t>
      </w:r>
    </w:p>
    <w:p w14:paraId="459F6029" w14:textId="77777777" w:rsidR="002A275E" w:rsidRDefault="002A275E" w:rsidP="000B08E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MORNING CONSULT</w:t>
      </w:r>
      <w:r>
        <w:rPr>
          <w:rFonts w:ascii="Times New Roman" w:hAnsi="Times New Roman"/>
          <w:sz w:val="24"/>
          <w:szCs w:val="24"/>
        </w:rPr>
        <w:tab/>
        <w:t>12/31</w:t>
      </w:r>
      <w:r>
        <w:rPr>
          <w:rFonts w:ascii="Times New Roman" w:hAnsi="Times New Roman"/>
          <w:sz w:val="24"/>
          <w:szCs w:val="24"/>
        </w:rPr>
        <w:tab/>
        <w:t>54</w:t>
      </w:r>
      <w:proofErr w:type="gramStart"/>
      <w:r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37%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+</w:t>
      </w:r>
      <w:proofErr w:type="gramEnd"/>
      <w:r>
        <w:rPr>
          <w:rFonts w:ascii="Times New Roman" w:hAnsi="Times New Roman"/>
          <w:sz w:val="24"/>
          <w:szCs w:val="24"/>
        </w:rPr>
        <w:t>17</w:t>
      </w:r>
    </w:p>
    <w:p w14:paraId="387A9050" w14:textId="77777777" w:rsidR="008563DE" w:rsidRDefault="002A275E" w:rsidP="000B08E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MORNING CONSULT</w:t>
      </w:r>
      <w:r>
        <w:rPr>
          <w:rFonts w:ascii="Times New Roman" w:hAnsi="Times New Roman"/>
          <w:sz w:val="24"/>
          <w:szCs w:val="24"/>
        </w:rPr>
        <w:tab/>
        <w:t>9/30</w:t>
      </w:r>
      <w:r>
        <w:rPr>
          <w:rFonts w:ascii="Times New Roman" w:hAnsi="Times New Roman"/>
          <w:sz w:val="24"/>
          <w:szCs w:val="24"/>
        </w:rPr>
        <w:tab/>
        <w:t>54</w:t>
      </w:r>
      <w:proofErr w:type="gramStart"/>
      <w:r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38%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+</w:t>
      </w:r>
      <w:proofErr w:type="gramEnd"/>
      <w:r>
        <w:rPr>
          <w:rFonts w:ascii="Times New Roman" w:hAnsi="Times New Roman"/>
          <w:sz w:val="24"/>
          <w:szCs w:val="24"/>
        </w:rPr>
        <w:t>16</w:t>
      </w:r>
    </w:p>
    <w:p w14:paraId="50FF19DD" w14:textId="77777777" w:rsidR="000B08E9" w:rsidRDefault="000B08E9" w:rsidP="000B08E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Clarity/Emily’s List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9/13</w:t>
      </w:r>
      <w:r>
        <w:rPr>
          <w:rFonts w:ascii="Times New Roman" w:hAnsi="Times New Roman"/>
          <w:sz w:val="24"/>
          <w:szCs w:val="24"/>
        </w:rPr>
        <w:tab/>
        <w:t>53</w:t>
      </w:r>
      <w:proofErr w:type="gramStart"/>
      <w:r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41%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+</w:t>
      </w:r>
      <w:proofErr w:type="gramEnd"/>
      <w:r>
        <w:rPr>
          <w:rFonts w:ascii="Times New Roman" w:hAnsi="Times New Roman"/>
          <w:sz w:val="24"/>
          <w:szCs w:val="24"/>
        </w:rPr>
        <w:t>12</w:t>
      </w:r>
    </w:p>
    <w:p w14:paraId="65901417" w14:textId="77777777" w:rsidR="000B08E9" w:rsidRDefault="000B08E9" w:rsidP="000B08E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Remington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9/7</w:t>
      </w:r>
      <w:r>
        <w:rPr>
          <w:rFonts w:ascii="Times New Roman" w:hAnsi="Times New Roman"/>
          <w:sz w:val="24"/>
          <w:szCs w:val="24"/>
        </w:rPr>
        <w:tab/>
        <w:t>46</w:t>
      </w:r>
      <w:proofErr w:type="gramStart"/>
      <w:r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39%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+</w:t>
      </w:r>
      <w:proofErr w:type="gramEnd"/>
      <w:r>
        <w:rPr>
          <w:rFonts w:ascii="Times New Roman" w:hAnsi="Times New Roman"/>
          <w:sz w:val="24"/>
          <w:szCs w:val="24"/>
        </w:rPr>
        <w:t>7</w:t>
      </w:r>
    </w:p>
    <w:p w14:paraId="635FAA45" w14:textId="77777777" w:rsidR="002A275E" w:rsidRDefault="002A275E" w:rsidP="000B08E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MORNING CONSULT</w:t>
      </w:r>
      <w:r>
        <w:rPr>
          <w:rFonts w:ascii="Times New Roman" w:hAnsi="Times New Roman"/>
          <w:sz w:val="24"/>
          <w:szCs w:val="24"/>
        </w:rPr>
        <w:tab/>
        <w:t>6/30</w:t>
      </w:r>
      <w:r>
        <w:rPr>
          <w:rFonts w:ascii="Times New Roman" w:hAnsi="Times New Roman"/>
          <w:sz w:val="24"/>
          <w:szCs w:val="24"/>
        </w:rPr>
        <w:tab/>
        <w:t>54</w:t>
      </w:r>
      <w:proofErr w:type="gramStart"/>
      <w:r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37%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+</w:t>
      </w:r>
      <w:proofErr w:type="gramEnd"/>
      <w:r>
        <w:rPr>
          <w:rFonts w:ascii="Times New Roman" w:hAnsi="Times New Roman"/>
          <w:sz w:val="24"/>
          <w:szCs w:val="24"/>
        </w:rPr>
        <w:t>17</w:t>
      </w:r>
    </w:p>
    <w:p w14:paraId="6813F2D4" w14:textId="77777777" w:rsidR="002A275E" w:rsidRDefault="002A275E" w:rsidP="000B08E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MORNING CONSULT</w:t>
      </w:r>
      <w:r>
        <w:rPr>
          <w:rFonts w:ascii="Times New Roman" w:hAnsi="Times New Roman"/>
          <w:sz w:val="24"/>
          <w:szCs w:val="24"/>
        </w:rPr>
        <w:tab/>
        <w:t>3/31</w:t>
      </w:r>
      <w:r>
        <w:rPr>
          <w:rFonts w:ascii="Times New Roman" w:hAnsi="Times New Roman"/>
          <w:sz w:val="24"/>
          <w:szCs w:val="24"/>
        </w:rPr>
        <w:tab/>
        <w:t>58</w:t>
      </w:r>
      <w:proofErr w:type="gramStart"/>
      <w:r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32%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+</w:t>
      </w:r>
      <w:proofErr w:type="gramEnd"/>
      <w:r>
        <w:rPr>
          <w:rFonts w:ascii="Times New Roman" w:hAnsi="Times New Roman"/>
          <w:sz w:val="24"/>
          <w:szCs w:val="24"/>
        </w:rPr>
        <w:t>26</w:t>
      </w:r>
    </w:p>
    <w:p w14:paraId="6057A015" w14:textId="77777777" w:rsidR="000B08E9" w:rsidRDefault="000B08E9">
      <w:pPr>
        <w:rPr>
          <w:rFonts w:ascii="Times New Roman" w:hAnsi="Times New Roman" w:cs="Times New Roman"/>
          <w:sz w:val="24"/>
          <w:szCs w:val="24"/>
        </w:rPr>
      </w:pPr>
    </w:p>
    <w:p w14:paraId="1CA52324" w14:textId="77777777" w:rsidR="00F1052E" w:rsidRDefault="00F1052E">
      <w:pPr>
        <w:rPr>
          <w:rFonts w:ascii="Times New Roman" w:hAnsi="Times New Roman" w:cs="Times New Roman"/>
          <w:sz w:val="24"/>
          <w:szCs w:val="24"/>
        </w:rPr>
      </w:pPr>
    </w:p>
    <w:p w14:paraId="0641E9EF" w14:textId="77777777" w:rsidR="00B00E4C" w:rsidRDefault="00B00E4C">
      <w:pPr>
        <w:rPr>
          <w:rFonts w:ascii="Times New Roman" w:hAnsi="Times New Roman" w:cs="Times New Roman"/>
          <w:sz w:val="24"/>
          <w:szCs w:val="24"/>
        </w:rPr>
      </w:pPr>
    </w:p>
    <w:p w14:paraId="545E937D" w14:textId="77777777" w:rsidR="00B918CB" w:rsidRDefault="00B918CB">
      <w:pPr>
        <w:rPr>
          <w:rFonts w:ascii="Times New Roman" w:hAnsi="Times New Roman" w:cs="Times New Roman"/>
          <w:sz w:val="24"/>
          <w:szCs w:val="24"/>
        </w:rPr>
      </w:pPr>
    </w:p>
    <w:p w14:paraId="29B81EBD" w14:textId="77777777" w:rsidR="00B00E4C" w:rsidRPr="00823AF5" w:rsidRDefault="00B00E4C" w:rsidP="00B00E4C">
      <w:pPr>
        <w:ind w:left="2160" w:firstLine="720"/>
        <w:rPr>
          <w:rFonts w:ascii="Times New Roman" w:hAnsi="Times New Roman"/>
          <w:sz w:val="24"/>
          <w:szCs w:val="24"/>
        </w:rPr>
      </w:pPr>
      <w:r w:rsidRPr="00823AF5">
        <w:rPr>
          <w:rFonts w:ascii="Times New Roman" w:hAnsi="Times New Roman"/>
          <w:sz w:val="24"/>
          <w:szCs w:val="24"/>
          <w:u w:val="single"/>
        </w:rPr>
        <w:t>Date</w:t>
      </w:r>
      <w:r w:rsidRPr="00823AF5">
        <w:rPr>
          <w:rFonts w:ascii="Times New Roman" w:hAnsi="Times New Roman"/>
          <w:sz w:val="24"/>
          <w:szCs w:val="24"/>
        </w:rPr>
        <w:tab/>
        <w:t>Approval</w:t>
      </w:r>
      <w:r w:rsidRPr="00823AF5">
        <w:rPr>
          <w:rFonts w:ascii="Times New Roman" w:hAnsi="Times New Roman"/>
          <w:sz w:val="24"/>
          <w:szCs w:val="24"/>
        </w:rPr>
        <w:tab/>
        <w:t>Disapproval</w:t>
      </w:r>
      <w:r w:rsidRPr="00823AF5">
        <w:rPr>
          <w:rFonts w:ascii="Times New Roman" w:hAnsi="Times New Roman"/>
          <w:sz w:val="24"/>
          <w:szCs w:val="24"/>
        </w:rPr>
        <w:tab/>
        <w:t>Not Sure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  <w:u w:val="single"/>
        </w:rPr>
        <w:t>Spread</w:t>
      </w:r>
    </w:p>
    <w:p w14:paraId="177FF2E2" w14:textId="038C248E" w:rsidR="00B00E4C" w:rsidRPr="00823AF5" w:rsidRDefault="00B00E4C" w:rsidP="00B00E4C">
      <w:pPr>
        <w:rPr>
          <w:rFonts w:ascii="Times New Roman" w:hAnsi="Times New Roman"/>
          <w:sz w:val="24"/>
          <w:szCs w:val="24"/>
          <w:u w:val="single"/>
        </w:rPr>
      </w:pPr>
      <w:r w:rsidRPr="00823AF5">
        <w:rPr>
          <w:rFonts w:ascii="Times New Roman" w:hAnsi="Times New Roman"/>
          <w:sz w:val="24"/>
          <w:szCs w:val="24"/>
          <w:u w:val="single"/>
        </w:rPr>
        <w:t>20</w:t>
      </w:r>
      <w:r w:rsidR="00F1052E">
        <w:rPr>
          <w:rFonts w:ascii="Times New Roman" w:hAnsi="Times New Roman"/>
          <w:sz w:val="24"/>
          <w:szCs w:val="24"/>
          <w:u w:val="single"/>
        </w:rPr>
        <w:t>20</w:t>
      </w:r>
      <w:r w:rsidRPr="00823AF5">
        <w:rPr>
          <w:rFonts w:ascii="Times New Roman" w:hAnsi="Times New Roman"/>
          <w:sz w:val="24"/>
          <w:szCs w:val="24"/>
          <w:u w:val="single"/>
        </w:rPr>
        <w:t xml:space="preserve"> Polling Average</w:t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 w:rsidRPr="00823AF5">
        <w:rPr>
          <w:rFonts w:ascii="Times New Roman" w:hAnsi="Times New Roman"/>
          <w:sz w:val="24"/>
          <w:szCs w:val="24"/>
          <w:u w:val="single"/>
        </w:rPr>
        <w:tab/>
        <w:t>20</w:t>
      </w:r>
      <w:r w:rsidR="00F1052E">
        <w:rPr>
          <w:rFonts w:ascii="Times New Roman" w:hAnsi="Times New Roman"/>
          <w:sz w:val="24"/>
          <w:szCs w:val="24"/>
          <w:u w:val="single"/>
        </w:rPr>
        <w:t>20</w:t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 w:rsidR="00F51395">
        <w:rPr>
          <w:rFonts w:ascii="Times New Roman" w:hAnsi="Times New Roman"/>
          <w:sz w:val="24"/>
          <w:szCs w:val="24"/>
          <w:u w:val="single"/>
        </w:rPr>
        <w:t>5</w:t>
      </w:r>
      <w:r w:rsidR="00013C07">
        <w:rPr>
          <w:rFonts w:ascii="Times New Roman" w:hAnsi="Times New Roman"/>
          <w:sz w:val="24"/>
          <w:szCs w:val="24"/>
          <w:u w:val="single"/>
        </w:rPr>
        <w:t>4</w:t>
      </w:r>
      <w:proofErr w:type="gramStart"/>
      <w:r w:rsidRPr="00823AF5">
        <w:rPr>
          <w:rFonts w:ascii="Times New Roman" w:hAnsi="Times New Roman"/>
          <w:sz w:val="24"/>
          <w:szCs w:val="24"/>
          <w:u w:val="single"/>
        </w:rPr>
        <w:t>%</w:t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 w:rsidR="00F1052E">
        <w:rPr>
          <w:rFonts w:ascii="Times New Roman" w:hAnsi="Times New Roman"/>
          <w:sz w:val="24"/>
          <w:szCs w:val="24"/>
          <w:u w:val="single"/>
        </w:rPr>
        <w:t>3</w:t>
      </w:r>
      <w:r w:rsidR="00013C07">
        <w:rPr>
          <w:rFonts w:ascii="Times New Roman" w:hAnsi="Times New Roman"/>
          <w:sz w:val="24"/>
          <w:szCs w:val="24"/>
          <w:u w:val="single"/>
        </w:rPr>
        <w:t>2</w:t>
      </w:r>
      <w:r w:rsidRPr="00823AF5">
        <w:rPr>
          <w:rFonts w:ascii="Times New Roman" w:hAnsi="Times New Roman"/>
          <w:sz w:val="24"/>
          <w:szCs w:val="24"/>
          <w:u w:val="single"/>
        </w:rPr>
        <w:t>%</w:t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 w:rsidR="00F51395">
        <w:rPr>
          <w:rFonts w:ascii="Times New Roman" w:hAnsi="Times New Roman"/>
          <w:sz w:val="24"/>
          <w:szCs w:val="24"/>
          <w:u w:val="single"/>
        </w:rPr>
        <w:t>1</w:t>
      </w:r>
      <w:r w:rsidR="00013C07">
        <w:rPr>
          <w:rFonts w:ascii="Times New Roman" w:hAnsi="Times New Roman"/>
          <w:sz w:val="24"/>
          <w:szCs w:val="24"/>
          <w:u w:val="single"/>
        </w:rPr>
        <w:t>4</w:t>
      </w:r>
      <w:r w:rsidRPr="00823AF5">
        <w:rPr>
          <w:rFonts w:ascii="Times New Roman" w:hAnsi="Times New Roman"/>
          <w:sz w:val="24"/>
          <w:szCs w:val="24"/>
          <w:u w:val="single"/>
        </w:rPr>
        <w:t>%</w:t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+</w:t>
      </w:r>
      <w:proofErr w:type="gramEnd"/>
      <w:r w:rsidR="00013C07">
        <w:rPr>
          <w:rFonts w:ascii="Times New Roman" w:hAnsi="Times New Roman"/>
          <w:sz w:val="24"/>
          <w:szCs w:val="24"/>
          <w:u w:val="single"/>
        </w:rPr>
        <w:t>22</w:t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</w:p>
    <w:p w14:paraId="229580C0" w14:textId="77777777" w:rsidR="00B00E4C" w:rsidRPr="00823AF5" w:rsidRDefault="00B00E4C" w:rsidP="00B00E4C">
      <w:pPr>
        <w:rPr>
          <w:rFonts w:ascii="Times New Roman" w:hAnsi="Times New Roman"/>
          <w:sz w:val="24"/>
          <w:szCs w:val="24"/>
          <w:u w:val="single"/>
        </w:rPr>
      </w:pPr>
      <w:r w:rsidRPr="00823AF5">
        <w:rPr>
          <w:rFonts w:ascii="Times New Roman" w:hAnsi="Times New Roman"/>
          <w:sz w:val="24"/>
          <w:szCs w:val="24"/>
          <w:u w:val="single"/>
        </w:rPr>
        <w:t>POLLSTER</w:t>
      </w:r>
    </w:p>
    <w:p w14:paraId="19FD9BFA" w14:textId="592ACBEA" w:rsidR="00013C07" w:rsidRDefault="00013C07" w:rsidP="00B00E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MORNING CONSULT</w:t>
      </w:r>
      <w:r>
        <w:rPr>
          <w:rFonts w:ascii="Times New Roman" w:hAnsi="Times New Roman"/>
          <w:sz w:val="24"/>
          <w:szCs w:val="24"/>
        </w:rPr>
        <w:tab/>
        <w:t>12/31</w:t>
      </w:r>
      <w:r>
        <w:rPr>
          <w:rFonts w:ascii="Times New Roman" w:hAnsi="Times New Roman"/>
          <w:sz w:val="24"/>
          <w:szCs w:val="24"/>
        </w:rPr>
        <w:tab/>
        <w:t>61</w:t>
      </w:r>
      <w:proofErr w:type="gramStart"/>
      <w:r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30%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+</w:t>
      </w:r>
      <w:proofErr w:type="gramEnd"/>
      <w:r>
        <w:rPr>
          <w:rFonts w:ascii="Times New Roman" w:hAnsi="Times New Roman"/>
          <w:sz w:val="24"/>
          <w:szCs w:val="24"/>
        </w:rPr>
        <w:t>31</w:t>
      </w:r>
    </w:p>
    <w:p w14:paraId="3AA102B9" w14:textId="7985B855" w:rsidR="00013C07" w:rsidRDefault="00013C07" w:rsidP="00B00E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MORNING CONSULT</w:t>
      </w:r>
      <w:r>
        <w:rPr>
          <w:rFonts w:ascii="Times New Roman" w:hAnsi="Times New Roman"/>
          <w:sz w:val="24"/>
          <w:szCs w:val="24"/>
        </w:rPr>
        <w:tab/>
        <w:t>9/30</w:t>
      </w:r>
      <w:r>
        <w:rPr>
          <w:rFonts w:ascii="Times New Roman" w:hAnsi="Times New Roman"/>
          <w:sz w:val="24"/>
          <w:szCs w:val="24"/>
        </w:rPr>
        <w:tab/>
        <w:t>63</w:t>
      </w:r>
      <w:proofErr w:type="gramStart"/>
      <w:r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30%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+</w:t>
      </w:r>
      <w:proofErr w:type="gramEnd"/>
      <w:r>
        <w:rPr>
          <w:rFonts w:ascii="Times New Roman" w:hAnsi="Times New Roman"/>
          <w:sz w:val="24"/>
          <w:szCs w:val="24"/>
        </w:rPr>
        <w:t>33</w:t>
      </w:r>
    </w:p>
    <w:p w14:paraId="29D56289" w14:textId="73A2764B" w:rsidR="00214548" w:rsidRDefault="00214548" w:rsidP="00B00E4C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Civiqs</w:t>
      </w:r>
      <w:proofErr w:type="spellEnd"/>
      <w:r>
        <w:rPr>
          <w:rFonts w:ascii="Times New Roman" w:hAnsi="Times New Roman"/>
          <w:sz w:val="24"/>
          <w:szCs w:val="24"/>
        </w:rPr>
        <w:t>/Daily Kos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9/29</w:t>
      </w:r>
      <w:r>
        <w:rPr>
          <w:rFonts w:ascii="Times New Roman" w:hAnsi="Times New Roman"/>
          <w:sz w:val="24"/>
          <w:szCs w:val="24"/>
        </w:rPr>
        <w:tab/>
        <w:t>46</w:t>
      </w:r>
      <w:proofErr w:type="gramStart"/>
      <w:r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41%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+</w:t>
      </w:r>
      <w:proofErr w:type="gramEnd"/>
      <w:r>
        <w:rPr>
          <w:rFonts w:ascii="Times New Roman" w:hAnsi="Times New Roman"/>
          <w:sz w:val="24"/>
          <w:szCs w:val="24"/>
        </w:rPr>
        <w:t>5</w:t>
      </w:r>
    </w:p>
    <w:p w14:paraId="7A31E37A" w14:textId="77777777" w:rsidR="001A4AEA" w:rsidRDefault="00882BE6" w:rsidP="00B00E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Survey USA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8/</w:t>
      </w:r>
      <w:r w:rsidR="00820AF8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  <w:t>64</w:t>
      </w:r>
      <w:proofErr w:type="gramStart"/>
      <w:r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29%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+</w:t>
      </w:r>
      <w:proofErr w:type="gramEnd"/>
      <w:r>
        <w:rPr>
          <w:rFonts w:ascii="Times New Roman" w:hAnsi="Times New Roman"/>
          <w:sz w:val="24"/>
          <w:szCs w:val="24"/>
        </w:rPr>
        <w:t>33</w:t>
      </w:r>
    </w:p>
    <w:p w14:paraId="7288FA21" w14:textId="05DFBEAC" w:rsidR="00013C07" w:rsidRDefault="00013C07" w:rsidP="00B00E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MORNING CONSULT</w:t>
      </w:r>
      <w:r>
        <w:rPr>
          <w:rFonts w:ascii="Times New Roman" w:hAnsi="Times New Roman"/>
          <w:sz w:val="24"/>
          <w:szCs w:val="24"/>
        </w:rPr>
        <w:tab/>
        <w:t>6/30</w:t>
      </w:r>
      <w:r>
        <w:rPr>
          <w:rFonts w:ascii="Times New Roman" w:hAnsi="Times New Roman"/>
          <w:sz w:val="24"/>
          <w:szCs w:val="24"/>
        </w:rPr>
        <w:tab/>
        <w:t>67</w:t>
      </w:r>
      <w:proofErr w:type="gramStart"/>
      <w:r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25%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+</w:t>
      </w:r>
      <w:proofErr w:type="gramEnd"/>
      <w:r>
        <w:rPr>
          <w:rFonts w:ascii="Times New Roman" w:hAnsi="Times New Roman"/>
          <w:sz w:val="24"/>
          <w:szCs w:val="24"/>
        </w:rPr>
        <w:t>42</w:t>
      </w:r>
    </w:p>
    <w:p w14:paraId="66F0CAFC" w14:textId="77777777" w:rsidR="00B00E4C" w:rsidRDefault="00F1052E" w:rsidP="00B00E4C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Civiqs</w:t>
      </w:r>
      <w:proofErr w:type="spellEnd"/>
      <w:r>
        <w:rPr>
          <w:rFonts w:ascii="Times New Roman" w:hAnsi="Times New Roman"/>
          <w:sz w:val="24"/>
          <w:szCs w:val="24"/>
        </w:rPr>
        <w:t>/Daily Kos</w:t>
      </w:r>
      <w:r w:rsidR="00B00E4C">
        <w:rPr>
          <w:rFonts w:ascii="Times New Roman" w:hAnsi="Times New Roman"/>
          <w:sz w:val="24"/>
          <w:szCs w:val="24"/>
        </w:rPr>
        <w:tab/>
      </w:r>
      <w:r w:rsidR="00B00E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6/1</w:t>
      </w:r>
      <w:r w:rsidR="00B00E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46</w:t>
      </w:r>
      <w:r w:rsidR="00B00E4C">
        <w:rPr>
          <w:rFonts w:ascii="Times New Roman" w:hAnsi="Times New Roman"/>
          <w:sz w:val="24"/>
          <w:szCs w:val="24"/>
        </w:rPr>
        <w:t>%</w:t>
      </w:r>
      <w:r w:rsidR="00B00E4C">
        <w:rPr>
          <w:rFonts w:ascii="Times New Roman" w:hAnsi="Times New Roman"/>
          <w:sz w:val="24"/>
          <w:szCs w:val="24"/>
        </w:rPr>
        <w:tab/>
      </w:r>
      <w:r w:rsidR="00B00E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41</w:t>
      </w:r>
      <w:r w:rsidR="00B00E4C">
        <w:rPr>
          <w:rFonts w:ascii="Times New Roman" w:hAnsi="Times New Roman"/>
          <w:sz w:val="24"/>
          <w:szCs w:val="24"/>
        </w:rPr>
        <w:t>%</w:t>
      </w:r>
      <w:r w:rsidR="00B00E4C">
        <w:rPr>
          <w:rFonts w:ascii="Times New Roman" w:hAnsi="Times New Roman"/>
          <w:sz w:val="24"/>
          <w:szCs w:val="24"/>
        </w:rPr>
        <w:tab/>
      </w:r>
      <w:r w:rsidR="00B00E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13</w:t>
      </w:r>
      <w:r w:rsidR="00B00E4C">
        <w:rPr>
          <w:rFonts w:ascii="Times New Roman" w:hAnsi="Times New Roman"/>
          <w:sz w:val="24"/>
          <w:szCs w:val="24"/>
        </w:rPr>
        <w:t>%</w:t>
      </w:r>
      <w:r w:rsidR="00B00E4C">
        <w:rPr>
          <w:rFonts w:ascii="Times New Roman" w:hAnsi="Times New Roman"/>
          <w:sz w:val="24"/>
          <w:szCs w:val="24"/>
        </w:rPr>
        <w:tab/>
      </w:r>
      <w:r w:rsidR="00B00E4C">
        <w:rPr>
          <w:rFonts w:ascii="Times New Roman" w:hAnsi="Times New Roman"/>
          <w:sz w:val="24"/>
          <w:szCs w:val="24"/>
        </w:rPr>
        <w:tab/>
        <w:t>+</w:t>
      </w:r>
      <w:r>
        <w:rPr>
          <w:rFonts w:ascii="Times New Roman" w:hAnsi="Times New Roman"/>
          <w:sz w:val="24"/>
          <w:szCs w:val="24"/>
        </w:rPr>
        <w:t>3</w:t>
      </w:r>
    </w:p>
    <w:p w14:paraId="3EA81591" w14:textId="77777777" w:rsidR="00B00E4C" w:rsidRDefault="00F1052E" w:rsidP="00B00E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 Chamber</w:t>
      </w:r>
      <w:r>
        <w:rPr>
          <w:rFonts w:ascii="Times New Roman" w:hAnsi="Times New Roman"/>
          <w:sz w:val="24"/>
          <w:szCs w:val="24"/>
        </w:rPr>
        <w:tab/>
      </w:r>
      <w:r w:rsidR="00B00E4C">
        <w:rPr>
          <w:rFonts w:ascii="Times New Roman" w:hAnsi="Times New Roman"/>
          <w:sz w:val="24"/>
          <w:szCs w:val="24"/>
        </w:rPr>
        <w:tab/>
      </w:r>
      <w:r w:rsidR="00B00E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5/15</w:t>
      </w:r>
      <w:r w:rsidR="00B00E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50</w:t>
      </w:r>
      <w:proofErr w:type="gramStart"/>
      <w:r w:rsidR="00B00E4C">
        <w:rPr>
          <w:rFonts w:ascii="Times New Roman" w:hAnsi="Times New Roman"/>
          <w:sz w:val="24"/>
          <w:szCs w:val="24"/>
        </w:rPr>
        <w:t>%</w:t>
      </w:r>
      <w:r w:rsidR="00B00E4C">
        <w:rPr>
          <w:rFonts w:ascii="Times New Roman" w:hAnsi="Times New Roman"/>
          <w:sz w:val="24"/>
          <w:szCs w:val="24"/>
        </w:rPr>
        <w:tab/>
      </w:r>
      <w:r w:rsidR="00B00E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37</w:t>
      </w:r>
      <w:r w:rsidR="00B00E4C">
        <w:rPr>
          <w:rFonts w:ascii="Times New Roman" w:hAnsi="Times New Roman"/>
          <w:sz w:val="24"/>
          <w:szCs w:val="24"/>
        </w:rPr>
        <w:t>%</w:t>
      </w:r>
      <w:r w:rsidR="00B00E4C">
        <w:rPr>
          <w:rFonts w:ascii="Times New Roman" w:hAnsi="Times New Roman"/>
          <w:sz w:val="24"/>
          <w:szCs w:val="24"/>
        </w:rPr>
        <w:tab/>
      </w:r>
      <w:r w:rsidR="00B00E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13</w:t>
      </w:r>
      <w:r w:rsidR="00B00E4C">
        <w:rPr>
          <w:rFonts w:ascii="Times New Roman" w:hAnsi="Times New Roman"/>
          <w:sz w:val="24"/>
          <w:szCs w:val="24"/>
        </w:rPr>
        <w:t>%</w:t>
      </w:r>
      <w:r w:rsidR="00B00E4C">
        <w:rPr>
          <w:rFonts w:ascii="Times New Roman" w:hAnsi="Times New Roman"/>
          <w:sz w:val="24"/>
          <w:szCs w:val="24"/>
        </w:rPr>
        <w:tab/>
      </w:r>
      <w:r w:rsidR="00B00E4C">
        <w:rPr>
          <w:rFonts w:ascii="Times New Roman" w:hAnsi="Times New Roman"/>
          <w:sz w:val="24"/>
          <w:szCs w:val="24"/>
        </w:rPr>
        <w:tab/>
        <w:t>+</w:t>
      </w:r>
      <w:proofErr w:type="gramEnd"/>
      <w:r>
        <w:rPr>
          <w:rFonts w:ascii="Times New Roman" w:hAnsi="Times New Roman"/>
          <w:sz w:val="24"/>
          <w:szCs w:val="24"/>
        </w:rPr>
        <w:t>13</w:t>
      </w:r>
    </w:p>
    <w:p w14:paraId="5B51DA92" w14:textId="57518548" w:rsidR="00013C07" w:rsidRDefault="00013C07" w:rsidP="00B00E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MORNING CONSULT</w:t>
      </w:r>
      <w:r>
        <w:rPr>
          <w:rFonts w:ascii="Times New Roman" w:hAnsi="Times New Roman"/>
          <w:sz w:val="24"/>
          <w:szCs w:val="24"/>
        </w:rPr>
        <w:tab/>
        <w:t>3/31</w:t>
      </w:r>
      <w:r>
        <w:rPr>
          <w:rFonts w:ascii="Times New Roman" w:hAnsi="Times New Roman"/>
          <w:sz w:val="24"/>
          <w:szCs w:val="24"/>
        </w:rPr>
        <w:tab/>
        <w:t>54</w:t>
      </w:r>
      <w:proofErr w:type="gramStart"/>
      <w:r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28%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+</w:t>
      </w:r>
      <w:proofErr w:type="gramEnd"/>
      <w:r>
        <w:rPr>
          <w:rFonts w:ascii="Times New Roman" w:hAnsi="Times New Roman"/>
          <w:sz w:val="24"/>
          <w:szCs w:val="24"/>
        </w:rPr>
        <w:t>26</w:t>
      </w:r>
    </w:p>
    <w:p w14:paraId="5150245B" w14:textId="77777777" w:rsidR="00B00E4C" w:rsidRPr="00823AF5" w:rsidRDefault="00F1052E" w:rsidP="00B00E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00E4C" w:rsidRPr="00823AF5">
        <w:rPr>
          <w:rFonts w:ascii="Times New Roman" w:hAnsi="Times New Roman"/>
          <w:sz w:val="24"/>
          <w:szCs w:val="24"/>
        </w:rPr>
        <w:tab/>
      </w:r>
      <w:r w:rsidR="00B00E4C" w:rsidRPr="00823AF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3/11</w:t>
      </w:r>
      <w:r w:rsidR="00B00E4C" w:rsidRPr="00823AF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44</w:t>
      </w:r>
      <w:proofErr w:type="gramStart"/>
      <w:r w:rsidR="00B00E4C" w:rsidRPr="00823AF5">
        <w:rPr>
          <w:rFonts w:ascii="Times New Roman" w:hAnsi="Times New Roman"/>
          <w:sz w:val="24"/>
          <w:szCs w:val="24"/>
        </w:rPr>
        <w:t>%</w:t>
      </w:r>
      <w:r w:rsidR="00B00E4C" w:rsidRPr="00823AF5">
        <w:rPr>
          <w:rFonts w:ascii="Times New Roman" w:hAnsi="Times New Roman"/>
          <w:sz w:val="24"/>
          <w:szCs w:val="24"/>
        </w:rPr>
        <w:tab/>
      </w:r>
      <w:r w:rsidR="00B00E4C" w:rsidRPr="00823AF5">
        <w:rPr>
          <w:rFonts w:ascii="Times New Roman" w:hAnsi="Times New Roman"/>
          <w:sz w:val="24"/>
          <w:szCs w:val="24"/>
        </w:rPr>
        <w:tab/>
      </w:r>
      <w:r w:rsidR="00B00E4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7</w:t>
      </w:r>
      <w:r w:rsidR="00B00E4C" w:rsidRPr="00823AF5">
        <w:rPr>
          <w:rFonts w:ascii="Times New Roman" w:hAnsi="Times New Roman"/>
          <w:sz w:val="24"/>
          <w:szCs w:val="24"/>
        </w:rPr>
        <w:t>%</w:t>
      </w:r>
      <w:r w:rsidR="00B00E4C" w:rsidRPr="00823AF5">
        <w:rPr>
          <w:rFonts w:ascii="Times New Roman" w:hAnsi="Times New Roman"/>
          <w:sz w:val="24"/>
          <w:szCs w:val="24"/>
        </w:rPr>
        <w:tab/>
      </w:r>
      <w:r w:rsidR="00B00E4C" w:rsidRPr="00823AF5">
        <w:rPr>
          <w:rFonts w:ascii="Times New Roman" w:hAnsi="Times New Roman"/>
          <w:sz w:val="24"/>
          <w:szCs w:val="24"/>
        </w:rPr>
        <w:tab/>
      </w:r>
      <w:r w:rsidR="00B00E4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9</w:t>
      </w:r>
      <w:r w:rsidR="00B00E4C" w:rsidRPr="00823AF5">
        <w:rPr>
          <w:rFonts w:ascii="Times New Roman" w:hAnsi="Times New Roman"/>
          <w:sz w:val="24"/>
          <w:szCs w:val="24"/>
        </w:rPr>
        <w:t>%</w:t>
      </w:r>
      <w:r w:rsidR="00B00E4C" w:rsidRPr="00823AF5">
        <w:rPr>
          <w:rFonts w:ascii="Times New Roman" w:hAnsi="Times New Roman"/>
          <w:sz w:val="24"/>
          <w:szCs w:val="24"/>
        </w:rPr>
        <w:tab/>
      </w:r>
      <w:r w:rsidR="00B00E4C" w:rsidRPr="00823AF5">
        <w:rPr>
          <w:rFonts w:ascii="Times New Roman" w:hAnsi="Times New Roman"/>
          <w:sz w:val="24"/>
          <w:szCs w:val="24"/>
        </w:rPr>
        <w:tab/>
      </w:r>
      <w:r w:rsidR="00B00E4C">
        <w:rPr>
          <w:rFonts w:ascii="Times New Roman" w:hAnsi="Times New Roman"/>
          <w:sz w:val="24"/>
          <w:szCs w:val="24"/>
        </w:rPr>
        <w:t>+</w:t>
      </w:r>
      <w:proofErr w:type="gramEnd"/>
      <w:r>
        <w:rPr>
          <w:rFonts w:ascii="Times New Roman" w:hAnsi="Times New Roman"/>
          <w:sz w:val="24"/>
          <w:szCs w:val="24"/>
        </w:rPr>
        <w:t>17</w:t>
      </w:r>
    </w:p>
    <w:p w14:paraId="0A8F983F" w14:textId="77777777" w:rsidR="00B00E4C" w:rsidRPr="00823AF5" w:rsidRDefault="00F1052E" w:rsidP="00B00E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DFM Research</w:t>
      </w:r>
      <w:r w:rsidR="00B00E4C">
        <w:rPr>
          <w:rFonts w:ascii="Times New Roman" w:hAnsi="Times New Roman"/>
          <w:sz w:val="24"/>
          <w:szCs w:val="24"/>
        </w:rPr>
        <w:tab/>
      </w:r>
      <w:r w:rsidR="00B00E4C" w:rsidRPr="00823AF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2/6</w:t>
      </w:r>
      <w:r w:rsidR="00B00E4C" w:rsidRPr="00823AF5">
        <w:rPr>
          <w:rFonts w:ascii="Times New Roman" w:hAnsi="Times New Roman"/>
          <w:sz w:val="24"/>
          <w:szCs w:val="24"/>
        </w:rPr>
        <w:tab/>
      </w:r>
      <w:r w:rsidR="00B00E4C">
        <w:rPr>
          <w:rFonts w:ascii="Times New Roman" w:hAnsi="Times New Roman"/>
          <w:sz w:val="24"/>
          <w:szCs w:val="24"/>
        </w:rPr>
        <w:t>49</w:t>
      </w:r>
      <w:proofErr w:type="gramStart"/>
      <w:r w:rsidR="00B00E4C" w:rsidRPr="00823AF5">
        <w:rPr>
          <w:rFonts w:ascii="Times New Roman" w:hAnsi="Times New Roman"/>
          <w:sz w:val="24"/>
          <w:szCs w:val="24"/>
        </w:rPr>
        <w:t>%</w:t>
      </w:r>
      <w:r w:rsidR="00B00E4C" w:rsidRPr="00823AF5">
        <w:rPr>
          <w:rFonts w:ascii="Times New Roman" w:hAnsi="Times New Roman"/>
          <w:sz w:val="24"/>
          <w:szCs w:val="24"/>
        </w:rPr>
        <w:tab/>
      </w:r>
      <w:r w:rsidR="00B00E4C" w:rsidRPr="00823AF5">
        <w:rPr>
          <w:rFonts w:ascii="Times New Roman" w:hAnsi="Times New Roman"/>
          <w:sz w:val="24"/>
          <w:szCs w:val="24"/>
        </w:rPr>
        <w:tab/>
      </w:r>
      <w:r w:rsidR="00B00E4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9</w:t>
      </w:r>
      <w:r w:rsidR="00B00E4C" w:rsidRPr="00823AF5">
        <w:rPr>
          <w:rFonts w:ascii="Times New Roman" w:hAnsi="Times New Roman"/>
          <w:sz w:val="24"/>
          <w:szCs w:val="24"/>
        </w:rPr>
        <w:t>%</w:t>
      </w:r>
      <w:r w:rsidR="00B00E4C" w:rsidRPr="00823AF5">
        <w:rPr>
          <w:rFonts w:ascii="Times New Roman" w:hAnsi="Times New Roman"/>
          <w:sz w:val="24"/>
          <w:szCs w:val="24"/>
        </w:rPr>
        <w:tab/>
      </w:r>
      <w:r w:rsidR="00B00E4C" w:rsidRPr="00823AF5">
        <w:rPr>
          <w:rFonts w:ascii="Times New Roman" w:hAnsi="Times New Roman"/>
          <w:sz w:val="24"/>
          <w:szCs w:val="24"/>
        </w:rPr>
        <w:tab/>
      </w:r>
      <w:r w:rsidR="00B00E4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3</w:t>
      </w:r>
      <w:r w:rsidR="00B00E4C" w:rsidRPr="00823AF5">
        <w:rPr>
          <w:rFonts w:ascii="Times New Roman" w:hAnsi="Times New Roman"/>
          <w:sz w:val="24"/>
          <w:szCs w:val="24"/>
        </w:rPr>
        <w:t>%</w:t>
      </w:r>
      <w:r w:rsidR="00B00E4C" w:rsidRPr="00823AF5">
        <w:rPr>
          <w:rFonts w:ascii="Times New Roman" w:hAnsi="Times New Roman"/>
          <w:sz w:val="24"/>
          <w:szCs w:val="24"/>
        </w:rPr>
        <w:tab/>
      </w:r>
      <w:r w:rsidR="00B00E4C" w:rsidRPr="00823AF5">
        <w:rPr>
          <w:rFonts w:ascii="Times New Roman" w:hAnsi="Times New Roman"/>
          <w:sz w:val="24"/>
          <w:szCs w:val="24"/>
        </w:rPr>
        <w:tab/>
      </w:r>
      <w:r w:rsidR="00B00E4C">
        <w:rPr>
          <w:rFonts w:ascii="Times New Roman" w:hAnsi="Times New Roman"/>
          <w:sz w:val="24"/>
          <w:szCs w:val="24"/>
        </w:rPr>
        <w:t>+</w:t>
      </w:r>
      <w:proofErr w:type="gramEnd"/>
      <w:r>
        <w:rPr>
          <w:rFonts w:ascii="Times New Roman" w:hAnsi="Times New Roman"/>
          <w:sz w:val="24"/>
          <w:szCs w:val="24"/>
        </w:rPr>
        <w:t>20</w:t>
      </w:r>
    </w:p>
    <w:p w14:paraId="41D04C8E" w14:textId="77777777" w:rsidR="00B00E4C" w:rsidRDefault="00B00E4C">
      <w:pPr>
        <w:rPr>
          <w:rFonts w:ascii="Times New Roman" w:hAnsi="Times New Roman" w:cs="Times New Roman"/>
          <w:sz w:val="24"/>
          <w:szCs w:val="24"/>
        </w:rPr>
      </w:pPr>
    </w:p>
    <w:p w14:paraId="6F15A8BE" w14:textId="77777777" w:rsidR="00682524" w:rsidRDefault="00682524">
      <w:pPr>
        <w:rPr>
          <w:rFonts w:ascii="Times New Roman" w:hAnsi="Times New Roman" w:cs="Times New Roman"/>
          <w:sz w:val="24"/>
          <w:szCs w:val="24"/>
        </w:rPr>
      </w:pPr>
    </w:p>
    <w:p w14:paraId="2CF773F7" w14:textId="77777777" w:rsidR="00682524" w:rsidRPr="00823AF5" w:rsidRDefault="00682524" w:rsidP="00682524">
      <w:pPr>
        <w:ind w:left="2160" w:firstLine="720"/>
        <w:rPr>
          <w:rFonts w:ascii="Times New Roman" w:hAnsi="Times New Roman"/>
          <w:sz w:val="24"/>
          <w:szCs w:val="24"/>
        </w:rPr>
      </w:pPr>
      <w:r w:rsidRPr="00823AF5">
        <w:rPr>
          <w:rFonts w:ascii="Times New Roman" w:hAnsi="Times New Roman"/>
          <w:sz w:val="24"/>
          <w:szCs w:val="24"/>
          <w:u w:val="single"/>
        </w:rPr>
        <w:t>Date</w:t>
      </w:r>
      <w:r w:rsidRPr="00823AF5">
        <w:rPr>
          <w:rFonts w:ascii="Times New Roman" w:hAnsi="Times New Roman"/>
          <w:sz w:val="24"/>
          <w:szCs w:val="24"/>
        </w:rPr>
        <w:tab/>
        <w:t>Approval</w:t>
      </w:r>
      <w:r w:rsidRPr="00823AF5">
        <w:rPr>
          <w:rFonts w:ascii="Times New Roman" w:hAnsi="Times New Roman"/>
          <w:sz w:val="24"/>
          <w:szCs w:val="24"/>
        </w:rPr>
        <w:tab/>
        <w:t>Disapproval</w:t>
      </w:r>
      <w:r w:rsidRPr="00823AF5">
        <w:rPr>
          <w:rFonts w:ascii="Times New Roman" w:hAnsi="Times New Roman"/>
          <w:sz w:val="24"/>
          <w:szCs w:val="24"/>
        </w:rPr>
        <w:tab/>
        <w:t>Not Sure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  <w:u w:val="single"/>
        </w:rPr>
        <w:t>Spread</w:t>
      </w:r>
    </w:p>
    <w:p w14:paraId="2C2896C9" w14:textId="0BB41124" w:rsidR="00682524" w:rsidRPr="00823AF5" w:rsidRDefault="00682524" w:rsidP="00682524">
      <w:pPr>
        <w:rPr>
          <w:rFonts w:ascii="Times New Roman" w:hAnsi="Times New Roman"/>
          <w:sz w:val="24"/>
          <w:szCs w:val="24"/>
          <w:u w:val="single"/>
        </w:rPr>
      </w:pPr>
      <w:r w:rsidRPr="00823AF5">
        <w:rPr>
          <w:rFonts w:ascii="Times New Roman" w:hAnsi="Times New Roman"/>
          <w:sz w:val="24"/>
          <w:szCs w:val="24"/>
          <w:u w:val="single"/>
        </w:rPr>
        <w:t>201</w:t>
      </w:r>
      <w:r>
        <w:rPr>
          <w:rFonts w:ascii="Times New Roman" w:hAnsi="Times New Roman"/>
          <w:sz w:val="24"/>
          <w:szCs w:val="24"/>
          <w:u w:val="single"/>
        </w:rPr>
        <w:t>9</w:t>
      </w:r>
      <w:r w:rsidRPr="00823AF5">
        <w:rPr>
          <w:rFonts w:ascii="Times New Roman" w:hAnsi="Times New Roman"/>
          <w:sz w:val="24"/>
          <w:szCs w:val="24"/>
          <w:u w:val="single"/>
        </w:rPr>
        <w:t xml:space="preserve"> Polling Average</w:t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 w:rsidRPr="00823AF5">
        <w:rPr>
          <w:rFonts w:ascii="Times New Roman" w:hAnsi="Times New Roman"/>
          <w:sz w:val="24"/>
          <w:szCs w:val="24"/>
          <w:u w:val="single"/>
        </w:rPr>
        <w:tab/>
        <w:t>20</w:t>
      </w:r>
      <w:r>
        <w:rPr>
          <w:rFonts w:ascii="Times New Roman" w:hAnsi="Times New Roman"/>
          <w:sz w:val="24"/>
          <w:szCs w:val="24"/>
          <w:u w:val="single"/>
        </w:rPr>
        <w:t>19</w:t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 w:rsidR="00D673D7">
        <w:rPr>
          <w:rFonts w:ascii="Times New Roman" w:hAnsi="Times New Roman"/>
          <w:sz w:val="24"/>
          <w:szCs w:val="24"/>
          <w:u w:val="single"/>
        </w:rPr>
        <w:t>49</w:t>
      </w:r>
      <w:proofErr w:type="gramStart"/>
      <w:r w:rsidRPr="00823AF5">
        <w:rPr>
          <w:rFonts w:ascii="Times New Roman" w:hAnsi="Times New Roman"/>
          <w:sz w:val="24"/>
          <w:szCs w:val="24"/>
          <w:u w:val="single"/>
        </w:rPr>
        <w:t>%</w:t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2</w:t>
      </w:r>
      <w:r w:rsidR="00D673D7">
        <w:rPr>
          <w:rFonts w:ascii="Times New Roman" w:hAnsi="Times New Roman"/>
          <w:sz w:val="24"/>
          <w:szCs w:val="24"/>
          <w:u w:val="single"/>
        </w:rPr>
        <w:t>2</w:t>
      </w:r>
      <w:r w:rsidRPr="00823AF5">
        <w:rPr>
          <w:rFonts w:ascii="Times New Roman" w:hAnsi="Times New Roman"/>
          <w:sz w:val="24"/>
          <w:szCs w:val="24"/>
          <w:u w:val="single"/>
        </w:rPr>
        <w:t>%</w:t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2</w:t>
      </w:r>
      <w:r w:rsidR="00D673D7">
        <w:rPr>
          <w:rFonts w:ascii="Times New Roman" w:hAnsi="Times New Roman"/>
          <w:sz w:val="24"/>
          <w:szCs w:val="24"/>
          <w:u w:val="single"/>
        </w:rPr>
        <w:t>9</w:t>
      </w:r>
      <w:r w:rsidRPr="00823AF5">
        <w:rPr>
          <w:rFonts w:ascii="Times New Roman" w:hAnsi="Times New Roman"/>
          <w:sz w:val="24"/>
          <w:szCs w:val="24"/>
          <w:u w:val="single"/>
        </w:rPr>
        <w:t>%</w:t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+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>27</w:t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</w:p>
    <w:p w14:paraId="2C2D5E82" w14:textId="77777777" w:rsidR="00682524" w:rsidRPr="00823AF5" w:rsidRDefault="00682524" w:rsidP="00682524">
      <w:pPr>
        <w:rPr>
          <w:rFonts w:ascii="Times New Roman" w:hAnsi="Times New Roman"/>
          <w:sz w:val="24"/>
          <w:szCs w:val="24"/>
          <w:u w:val="single"/>
        </w:rPr>
      </w:pPr>
      <w:r w:rsidRPr="00823AF5">
        <w:rPr>
          <w:rFonts w:ascii="Times New Roman" w:hAnsi="Times New Roman"/>
          <w:sz w:val="24"/>
          <w:szCs w:val="24"/>
          <w:u w:val="single"/>
        </w:rPr>
        <w:t>POLLSTER</w:t>
      </w:r>
    </w:p>
    <w:p w14:paraId="638F719F" w14:textId="77777777" w:rsidR="00682524" w:rsidRDefault="00682524" w:rsidP="006825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Morning Consult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12/31</w:t>
      </w:r>
      <w:r>
        <w:rPr>
          <w:rFonts w:ascii="Times New Roman" w:hAnsi="Times New Roman"/>
          <w:sz w:val="24"/>
          <w:szCs w:val="24"/>
        </w:rPr>
        <w:tab/>
        <w:t>50</w:t>
      </w:r>
      <w:proofErr w:type="gramStart"/>
      <w:r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24%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26%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+</w:t>
      </w:r>
      <w:proofErr w:type="gramEnd"/>
      <w:r>
        <w:rPr>
          <w:rFonts w:ascii="Times New Roman" w:hAnsi="Times New Roman"/>
          <w:sz w:val="24"/>
          <w:szCs w:val="24"/>
        </w:rPr>
        <w:t>26</w:t>
      </w:r>
    </w:p>
    <w:p w14:paraId="4F5E9BFF" w14:textId="77777777" w:rsidR="00682524" w:rsidRPr="00823AF5" w:rsidRDefault="00682524" w:rsidP="00682524">
      <w:pPr>
        <w:rPr>
          <w:rFonts w:ascii="Times New Roman" w:hAnsi="Times New Roman"/>
          <w:sz w:val="24"/>
          <w:szCs w:val="24"/>
        </w:rPr>
      </w:pPr>
      <w:r w:rsidRPr="00823AF5">
        <w:rPr>
          <w:rFonts w:ascii="Times New Roman" w:hAnsi="Times New Roman"/>
          <w:sz w:val="24"/>
          <w:szCs w:val="24"/>
        </w:rPr>
        <w:t>Morning Consult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10/1</w:t>
      </w:r>
      <w:r w:rsidRPr="00823AF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52</w:t>
      </w:r>
      <w:proofErr w:type="gramStart"/>
      <w:r w:rsidRPr="00823AF5">
        <w:rPr>
          <w:rFonts w:ascii="Times New Roman" w:hAnsi="Times New Roman"/>
          <w:sz w:val="24"/>
          <w:szCs w:val="24"/>
        </w:rPr>
        <w:t>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23</w:t>
      </w:r>
      <w:r w:rsidRPr="00823AF5">
        <w:rPr>
          <w:rFonts w:ascii="Times New Roman" w:hAnsi="Times New Roman"/>
          <w:sz w:val="24"/>
          <w:szCs w:val="24"/>
        </w:rPr>
        <w:t>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25</w:t>
      </w:r>
      <w:r w:rsidRPr="00823AF5">
        <w:rPr>
          <w:rFonts w:ascii="Times New Roman" w:hAnsi="Times New Roman"/>
          <w:sz w:val="24"/>
          <w:szCs w:val="24"/>
        </w:rPr>
        <w:t>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+</w:t>
      </w:r>
      <w:proofErr w:type="gramEnd"/>
      <w:r>
        <w:rPr>
          <w:rFonts w:ascii="Times New Roman" w:hAnsi="Times New Roman"/>
          <w:sz w:val="24"/>
          <w:szCs w:val="24"/>
        </w:rPr>
        <w:t>29</w:t>
      </w:r>
    </w:p>
    <w:p w14:paraId="7B937161" w14:textId="77777777" w:rsidR="00682524" w:rsidRPr="00823AF5" w:rsidRDefault="00682524" w:rsidP="006825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Morning Consult</w:t>
      </w:r>
      <w:r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7/18</w:t>
      </w:r>
      <w:r w:rsidRPr="00823AF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49</w:t>
      </w:r>
      <w:proofErr w:type="gramStart"/>
      <w:r w:rsidRPr="00823AF5">
        <w:rPr>
          <w:rFonts w:ascii="Times New Roman" w:hAnsi="Times New Roman"/>
          <w:sz w:val="24"/>
          <w:szCs w:val="24"/>
        </w:rPr>
        <w:t>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22</w:t>
      </w:r>
      <w:r w:rsidRPr="00823AF5">
        <w:rPr>
          <w:rFonts w:ascii="Times New Roman" w:hAnsi="Times New Roman"/>
          <w:sz w:val="24"/>
          <w:szCs w:val="24"/>
        </w:rPr>
        <w:t>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29</w:t>
      </w:r>
      <w:r w:rsidRPr="00823AF5">
        <w:rPr>
          <w:rFonts w:ascii="Times New Roman" w:hAnsi="Times New Roman"/>
          <w:sz w:val="24"/>
          <w:szCs w:val="24"/>
        </w:rPr>
        <w:t>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+</w:t>
      </w:r>
      <w:proofErr w:type="gramEnd"/>
      <w:r>
        <w:rPr>
          <w:rFonts w:ascii="Times New Roman" w:hAnsi="Times New Roman"/>
          <w:sz w:val="24"/>
          <w:szCs w:val="24"/>
        </w:rPr>
        <w:t>27</w:t>
      </w:r>
    </w:p>
    <w:p w14:paraId="62719E15" w14:textId="77777777" w:rsidR="00682524" w:rsidRPr="00823AF5" w:rsidRDefault="00682524" w:rsidP="00682524">
      <w:pPr>
        <w:rPr>
          <w:rFonts w:ascii="Times New Roman" w:hAnsi="Times New Roman"/>
          <w:sz w:val="24"/>
          <w:szCs w:val="24"/>
        </w:rPr>
      </w:pPr>
      <w:r w:rsidRPr="00823AF5">
        <w:rPr>
          <w:rFonts w:ascii="Times New Roman" w:hAnsi="Times New Roman"/>
          <w:sz w:val="24"/>
          <w:szCs w:val="24"/>
        </w:rPr>
        <w:t>Morning Consult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4/1</w:t>
      </w:r>
      <w:r w:rsidRPr="00823AF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44</w:t>
      </w:r>
      <w:proofErr w:type="gramStart"/>
      <w:r w:rsidRPr="00823AF5">
        <w:rPr>
          <w:rFonts w:ascii="Times New Roman" w:hAnsi="Times New Roman"/>
          <w:sz w:val="24"/>
          <w:szCs w:val="24"/>
        </w:rPr>
        <w:t>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20</w:t>
      </w:r>
      <w:r w:rsidRPr="00823AF5">
        <w:rPr>
          <w:rFonts w:ascii="Times New Roman" w:hAnsi="Times New Roman"/>
          <w:sz w:val="24"/>
          <w:szCs w:val="24"/>
        </w:rPr>
        <w:t>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37</w:t>
      </w:r>
      <w:r w:rsidRPr="00823AF5">
        <w:rPr>
          <w:rFonts w:ascii="Times New Roman" w:hAnsi="Times New Roman"/>
          <w:sz w:val="24"/>
          <w:szCs w:val="24"/>
        </w:rPr>
        <w:t>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+</w:t>
      </w:r>
      <w:proofErr w:type="gramEnd"/>
      <w:r>
        <w:rPr>
          <w:rFonts w:ascii="Times New Roman" w:hAnsi="Times New Roman"/>
          <w:sz w:val="24"/>
          <w:szCs w:val="24"/>
        </w:rPr>
        <w:t>23</w:t>
      </w:r>
    </w:p>
    <w:p w14:paraId="3BCA719B" w14:textId="77777777" w:rsidR="00682524" w:rsidRDefault="00682524">
      <w:pPr>
        <w:rPr>
          <w:rFonts w:ascii="Times New Roman" w:hAnsi="Times New Roman" w:cs="Times New Roman"/>
          <w:sz w:val="24"/>
          <w:szCs w:val="24"/>
        </w:rPr>
      </w:pPr>
    </w:p>
    <w:p w14:paraId="60752950" w14:textId="77777777" w:rsidR="00823AF5" w:rsidRPr="007F5627" w:rsidRDefault="00823AF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5627">
        <w:rPr>
          <w:rFonts w:ascii="Times New Roman" w:hAnsi="Times New Roman" w:cs="Times New Roman"/>
          <w:b/>
          <w:sz w:val="24"/>
          <w:szCs w:val="24"/>
          <w:u w:val="single"/>
        </w:rPr>
        <w:t>Jeff Colyer (R)</w:t>
      </w:r>
    </w:p>
    <w:p w14:paraId="09BED262" w14:textId="77777777" w:rsidR="00CD1604" w:rsidRDefault="00CD1604">
      <w:pPr>
        <w:rPr>
          <w:rFonts w:ascii="Times New Roman" w:hAnsi="Times New Roman" w:cs="Times New Roman"/>
          <w:sz w:val="24"/>
          <w:szCs w:val="24"/>
        </w:rPr>
      </w:pPr>
    </w:p>
    <w:p w14:paraId="7899B7CA" w14:textId="77777777" w:rsidR="00CD1604" w:rsidRDefault="00CD16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 Average Approval: 37%-27%-36%</w:t>
      </w:r>
      <w:r w:rsidR="003D0E2A">
        <w:rPr>
          <w:rFonts w:ascii="Times New Roman" w:hAnsi="Times New Roman" w:cs="Times New Roman"/>
          <w:sz w:val="24"/>
          <w:szCs w:val="24"/>
        </w:rPr>
        <w:t xml:space="preserve"> (+10)</w:t>
      </w:r>
    </w:p>
    <w:p w14:paraId="3C2CB772" w14:textId="77777777" w:rsidR="00CD1604" w:rsidRDefault="00CD1604">
      <w:pPr>
        <w:rPr>
          <w:rFonts w:ascii="Times New Roman" w:hAnsi="Times New Roman" w:cs="Times New Roman"/>
          <w:sz w:val="24"/>
          <w:szCs w:val="24"/>
        </w:rPr>
      </w:pPr>
    </w:p>
    <w:p w14:paraId="1A865C05" w14:textId="77777777" w:rsidR="00CD1604" w:rsidRDefault="00CD16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High: 41% (July 25, 2018)</w:t>
      </w:r>
    </w:p>
    <w:p w14:paraId="2F84E9DC" w14:textId="77777777" w:rsidR="00CD1604" w:rsidRDefault="00CD16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Low: 31% (July 20, 2018)</w:t>
      </w:r>
    </w:p>
    <w:p w14:paraId="190C5FB0" w14:textId="77777777" w:rsidR="00CD1604" w:rsidRDefault="00CD1604">
      <w:pPr>
        <w:rPr>
          <w:rFonts w:ascii="Times New Roman" w:hAnsi="Times New Roman" w:cs="Times New Roman"/>
          <w:sz w:val="24"/>
          <w:szCs w:val="24"/>
        </w:rPr>
      </w:pPr>
    </w:p>
    <w:p w14:paraId="0ABF9059" w14:textId="77777777" w:rsidR="00823AF5" w:rsidRDefault="00823AF5">
      <w:pPr>
        <w:rPr>
          <w:rFonts w:ascii="Times New Roman" w:hAnsi="Times New Roman" w:cs="Times New Roman"/>
          <w:sz w:val="24"/>
          <w:szCs w:val="24"/>
        </w:rPr>
      </w:pPr>
    </w:p>
    <w:p w14:paraId="72115CA7" w14:textId="77777777" w:rsidR="00823AF5" w:rsidRPr="00823AF5" w:rsidRDefault="00823AF5" w:rsidP="00823AF5">
      <w:pPr>
        <w:ind w:left="2160" w:firstLine="720"/>
        <w:rPr>
          <w:rFonts w:ascii="Times New Roman" w:hAnsi="Times New Roman"/>
          <w:sz w:val="24"/>
          <w:szCs w:val="24"/>
        </w:rPr>
      </w:pPr>
      <w:r w:rsidRPr="00823AF5">
        <w:rPr>
          <w:rFonts w:ascii="Times New Roman" w:hAnsi="Times New Roman"/>
          <w:sz w:val="24"/>
          <w:szCs w:val="24"/>
          <w:u w:val="single"/>
        </w:rPr>
        <w:t>Date</w:t>
      </w:r>
      <w:r w:rsidRPr="00823AF5">
        <w:rPr>
          <w:rFonts w:ascii="Times New Roman" w:hAnsi="Times New Roman"/>
          <w:sz w:val="24"/>
          <w:szCs w:val="24"/>
        </w:rPr>
        <w:tab/>
        <w:t>Approval</w:t>
      </w:r>
      <w:r w:rsidRPr="00823AF5">
        <w:rPr>
          <w:rFonts w:ascii="Times New Roman" w:hAnsi="Times New Roman"/>
          <w:sz w:val="24"/>
          <w:szCs w:val="24"/>
        </w:rPr>
        <w:tab/>
        <w:t>Disapproval</w:t>
      </w:r>
      <w:r w:rsidRPr="00823AF5">
        <w:rPr>
          <w:rFonts w:ascii="Times New Roman" w:hAnsi="Times New Roman"/>
          <w:sz w:val="24"/>
          <w:szCs w:val="24"/>
        </w:rPr>
        <w:tab/>
        <w:t>Not Sure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  <w:u w:val="single"/>
        </w:rPr>
        <w:t>Spread</w:t>
      </w:r>
    </w:p>
    <w:p w14:paraId="1F1C66F6" w14:textId="77777777" w:rsidR="00823AF5" w:rsidRPr="00823AF5" w:rsidRDefault="00823AF5" w:rsidP="00823AF5">
      <w:pPr>
        <w:rPr>
          <w:rFonts w:ascii="Times New Roman" w:hAnsi="Times New Roman"/>
          <w:sz w:val="24"/>
          <w:szCs w:val="24"/>
          <w:u w:val="single"/>
        </w:rPr>
      </w:pPr>
      <w:r w:rsidRPr="00823AF5">
        <w:rPr>
          <w:rFonts w:ascii="Times New Roman" w:hAnsi="Times New Roman"/>
          <w:sz w:val="24"/>
          <w:szCs w:val="24"/>
          <w:u w:val="single"/>
        </w:rPr>
        <w:t>201</w:t>
      </w:r>
      <w:r>
        <w:rPr>
          <w:rFonts w:ascii="Times New Roman" w:hAnsi="Times New Roman"/>
          <w:sz w:val="24"/>
          <w:szCs w:val="24"/>
          <w:u w:val="single"/>
        </w:rPr>
        <w:t>8</w:t>
      </w:r>
      <w:r w:rsidRPr="00823AF5">
        <w:rPr>
          <w:rFonts w:ascii="Times New Roman" w:hAnsi="Times New Roman"/>
          <w:sz w:val="24"/>
          <w:szCs w:val="24"/>
          <w:u w:val="single"/>
        </w:rPr>
        <w:t xml:space="preserve"> Polling Average</w:t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 w:rsidRPr="00823AF5">
        <w:rPr>
          <w:rFonts w:ascii="Times New Roman" w:hAnsi="Times New Roman"/>
          <w:sz w:val="24"/>
          <w:szCs w:val="24"/>
          <w:u w:val="single"/>
        </w:rPr>
        <w:tab/>
        <w:t>20</w:t>
      </w:r>
      <w:r>
        <w:rPr>
          <w:rFonts w:ascii="Times New Roman" w:hAnsi="Times New Roman"/>
          <w:sz w:val="24"/>
          <w:szCs w:val="24"/>
          <w:u w:val="single"/>
        </w:rPr>
        <w:t>18</w:t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 w:rsidR="00CD1604">
        <w:rPr>
          <w:rFonts w:ascii="Times New Roman" w:hAnsi="Times New Roman"/>
          <w:sz w:val="24"/>
          <w:szCs w:val="24"/>
          <w:u w:val="single"/>
        </w:rPr>
        <w:t>37</w:t>
      </w:r>
      <w:proofErr w:type="gramStart"/>
      <w:r w:rsidRPr="00823AF5">
        <w:rPr>
          <w:rFonts w:ascii="Times New Roman" w:hAnsi="Times New Roman"/>
          <w:sz w:val="24"/>
          <w:szCs w:val="24"/>
          <w:u w:val="single"/>
        </w:rPr>
        <w:t>%</w:t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 w:rsidR="00CD1604">
        <w:rPr>
          <w:rFonts w:ascii="Times New Roman" w:hAnsi="Times New Roman"/>
          <w:sz w:val="24"/>
          <w:szCs w:val="24"/>
          <w:u w:val="single"/>
        </w:rPr>
        <w:t>27</w:t>
      </w:r>
      <w:r w:rsidRPr="00823AF5">
        <w:rPr>
          <w:rFonts w:ascii="Times New Roman" w:hAnsi="Times New Roman"/>
          <w:sz w:val="24"/>
          <w:szCs w:val="24"/>
          <w:u w:val="single"/>
        </w:rPr>
        <w:t>%</w:t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 w:rsidR="00CD1604">
        <w:rPr>
          <w:rFonts w:ascii="Times New Roman" w:hAnsi="Times New Roman"/>
          <w:sz w:val="24"/>
          <w:szCs w:val="24"/>
          <w:u w:val="single"/>
        </w:rPr>
        <w:t>36</w:t>
      </w:r>
      <w:r w:rsidRPr="00823AF5">
        <w:rPr>
          <w:rFonts w:ascii="Times New Roman" w:hAnsi="Times New Roman"/>
          <w:sz w:val="24"/>
          <w:szCs w:val="24"/>
          <w:u w:val="single"/>
        </w:rPr>
        <w:t>%</w:t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 w:rsidR="00CD1604">
        <w:rPr>
          <w:rFonts w:ascii="Times New Roman" w:hAnsi="Times New Roman"/>
          <w:sz w:val="24"/>
          <w:szCs w:val="24"/>
          <w:u w:val="single"/>
        </w:rPr>
        <w:t>+</w:t>
      </w:r>
      <w:proofErr w:type="gramEnd"/>
      <w:r w:rsidR="00EB1B54">
        <w:rPr>
          <w:rFonts w:ascii="Times New Roman" w:hAnsi="Times New Roman"/>
          <w:sz w:val="24"/>
          <w:szCs w:val="24"/>
          <w:u w:val="single"/>
        </w:rPr>
        <w:t>10</w:t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</w:p>
    <w:p w14:paraId="1FA69B40" w14:textId="77777777" w:rsidR="00823AF5" w:rsidRPr="00823AF5" w:rsidRDefault="00823AF5" w:rsidP="00823AF5">
      <w:pPr>
        <w:rPr>
          <w:rFonts w:ascii="Times New Roman" w:hAnsi="Times New Roman"/>
          <w:sz w:val="24"/>
          <w:szCs w:val="24"/>
          <w:u w:val="single"/>
        </w:rPr>
      </w:pPr>
      <w:r w:rsidRPr="00823AF5">
        <w:rPr>
          <w:rFonts w:ascii="Times New Roman" w:hAnsi="Times New Roman"/>
          <w:sz w:val="24"/>
          <w:szCs w:val="24"/>
          <w:u w:val="single"/>
        </w:rPr>
        <w:lastRenderedPageBreak/>
        <w:t>POLLSTER</w:t>
      </w:r>
    </w:p>
    <w:p w14:paraId="559E9C59" w14:textId="77777777" w:rsidR="00CD1604" w:rsidRDefault="00CD1604" w:rsidP="00823AF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Morning Consult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12/31</w:t>
      </w:r>
      <w:r>
        <w:rPr>
          <w:rFonts w:ascii="Times New Roman" w:hAnsi="Times New Roman"/>
          <w:sz w:val="24"/>
          <w:szCs w:val="24"/>
        </w:rPr>
        <w:tab/>
        <w:t>37</w:t>
      </w:r>
      <w:proofErr w:type="gramStart"/>
      <w:r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32%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31%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+</w:t>
      </w:r>
      <w:proofErr w:type="gramEnd"/>
      <w:r>
        <w:rPr>
          <w:rFonts w:ascii="Times New Roman" w:hAnsi="Times New Roman"/>
          <w:sz w:val="24"/>
          <w:szCs w:val="24"/>
        </w:rPr>
        <w:t>5</w:t>
      </w:r>
    </w:p>
    <w:p w14:paraId="40E0E1B7" w14:textId="77777777" w:rsidR="00823AF5" w:rsidRPr="00823AF5" w:rsidRDefault="00823AF5" w:rsidP="00823AF5">
      <w:pPr>
        <w:rPr>
          <w:rFonts w:ascii="Times New Roman" w:hAnsi="Times New Roman"/>
          <w:sz w:val="24"/>
          <w:szCs w:val="24"/>
        </w:rPr>
      </w:pPr>
      <w:r w:rsidRPr="00823AF5">
        <w:rPr>
          <w:rFonts w:ascii="Times New Roman" w:hAnsi="Times New Roman"/>
          <w:sz w:val="24"/>
          <w:szCs w:val="24"/>
        </w:rPr>
        <w:t>Morning Consult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</w:r>
      <w:r w:rsidR="00CD1604">
        <w:rPr>
          <w:rFonts w:ascii="Times New Roman" w:hAnsi="Times New Roman"/>
          <w:sz w:val="24"/>
          <w:szCs w:val="24"/>
        </w:rPr>
        <w:t>10/10</w:t>
      </w:r>
      <w:r w:rsidRPr="00823AF5">
        <w:rPr>
          <w:rFonts w:ascii="Times New Roman" w:hAnsi="Times New Roman"/>
          <w:sz w:val="24"/>
          <w:szCs w:val="24"/>
        </w:rPr>
        <w:tab/>
      </w:r>
      <w:r w:rsidR="00CD1604">
        <w:rPr>
          <w:rFonts w:ascii="Times New Roman" w:hAnsi="Times New Roman"/>
          <w:sz w:val="24"/>
          <w:szCs w:val="24"/>
        </w:rPr>
        <w:t>40</w:t>
      </w:r>
      <w:proofErr w:type="gramStart"/>
      <w:r w:rsidRPr="00823AF5">
        <w:rPr>
          <w:rFonts w:ascii="Times New Roman" w:hAnsi="Times New Roman"/>
          <w:sz w:val="24"/>
          <w:szCs w:val="24"/>
        </w:rPr>
        <w:t>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</w:r>
      <w:r w:rsidR="00CD1604">
        <w:rPr>
          <w:rFonts w:ascii="Times New Roman" w:hAnsi="Times New Roman"/>
          <w:sz w:val="24"/>
          <w:szCs w:val="24"/>
        </w:rPr>
        <w:t>30</w:t>
      </w:r>
      <w:r w:rsidRPr="00823AF5">
        <w:rPr>
          <w:rFonts w:ascii="Times New Roman" w:hAnsi="Times New Roman"/>
          <w:sz w:val="24"/>
          <w:szCs w:val="24"/>
        </w:rPr>
        <w:t>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</w:r>
      <w:r w:rsidR="00CD1604">
        <w:rPr>
          <w:rFonts w:ascii="Times New Roman" w:hAnsi="Times New Roman"/>
          <w:sz w:val="24"/>
          <w:szCs w:val="24"/>
        </w:rPr>
        <w:t>30</w:t>
      </w:r>
      <w:r w:rsidRPr="00823AF5">
        <w:rPr>
          <w:rFonts w:ascii="Times New Roman" w:hAnsi="Times New Roman"/>
          <w:sz w:val="24"/>
          <w:szCs w:val="24"/>
        </w:rPr>
        <w:t>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</w:r>
      <w:r w:rsidR="00CD1604">
        <w:rPr>
          <w:rFonts w:ascii="Times New Roman" w:hAnsi="Times New Roman"/>
          <w:sz w:val="24"/>
          <w:szCs w:val="24"/>
        </w:rPr>
        <w:t>+</w:t>
      </w:r>
      <w:proofErr w:type="gramEnd"/>
      <w:r w:rsidR="00CD1604">
        <w:rPr>
          <w:rFonts w:ascii="Times New Roman" w:hAnsi="Times New Roman"/>
          <w:sz w:val="24"/>
          <w:szCs w:val="24"/>
        </w:rPr>
        <w:t>10</w:t>
      </w:r>
    </w:p>
    <w:p w14:paraId="0E400C17" w14:textId="77777777" w:rsidR="00823AF5" w:rsidRPr="00823AF5" w:rsidRDefault="00CD1604" w:rsidP="00823AF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Morning Consult</w:t>
      </w:r>
      <w:r>
        <w:rPr>
          <w:rFonts w:ascii="Times New Roman" w:hAnsi="Times New Roman"/>
          <w:sz w:val="24"/>
          <w:szCs w:val="24"/>
        </w:rPr>
        <w:tab/>
      </w:r>
      <w:r w:rsidR="00823AF5" w:rsidRPr="00823AF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7/25</w:t>
      </w:r>
      <w:r w:rsidR="00823AF5" w:rsidRPr="00823AF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41</w:t>
      </w:r>
      <w:proofErr w:type="gramStart"/>
      <w:r w:rsidR="00823AF5" w:rsidRPr="00823AF5">
        <w:rPr>
          <w:rFonts w:ascii="Times New Roman" w:hAnsi="Times New Roman"/>
          <w:sz w:val="24"/>
          <w:szCs w:val="24"/>
        </w:rPr>
        <w:t>%</w:t>
      </w:r>
      <w:r w:rsidR="00823AF5" w:rsidRPr="00823AF5">
        <w:rPr>
          <w:rFonts w:ascii="Times New Roman" w:hAnsi="Times New Roman"/>
          <w:sz w:val="24"/>
          <w:szCs w:val="24"/>
        </w:rPr>
        <w:tab/>
      </w:r>
      <w:r w:rsidR="00823AF5" w:rsidRPr="00823AF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23</w:t>
      </w:r>
      <w:r w:rsidR="00823AF5" w:rsidRPr="00823AF5">
        <w:rPr>
          <w:rFonts w:ascii="Times New Roman" w:hAnsi="Times New Roman"/>
          <w:sz w:val="24"/>
          <w:szCs w:val="24"/>
        </w:rPr>
        <w:t>%</w:t>
      </w:r>
      <w:r w:rsidR="00823AF5" w:rsidRPr="00823AF5">
        <w:rPr>
          <w:rFonts w:ascii="Times New Roman" w:hAnsi="Times New Roman"/>
          <w:sz w:val="24"/>
          <w:szCs w:val="24"/>
        </w:rPr>
        <w:tab/>
      </w:r>
      <w:r w:rsidR="00823AF5" w:rsidRPr="00823AF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36</w:t>
      </w:r>
      <w:r w:rsidR="00823AF5" w:rsidRPr="00823AF5">
        <w:rPr>
          <w:rFonts w:ascii="Times New Roman" w:hAnsi="Times New Roman"/>
          <w:sz w:val="24"/>
          <w:szCs w:val="24"/>
        </w:rPr>
        <w:t>%</w:t>
      </w:r>
      <w:r w:rsidR="00823AF5" w:rsidRPr="00823AF5">
        <w:rPr>
          <w:rFonts w:ascii="Times New Roman" w:hAnsi="Times New Roman"/>
          <w:sz w:val="24"/>
          <w:szCs w:val="24"/>
        </w:rPr>
        <w:tab/>
      </w:r>
      <w:r w:rsidR="00823AF5" w:rsidRPr="00823AF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+</w:t>
      </w:r>
      <w:proofErr w:type="gramEnd"/>
      <w:r>
        <w:rPr>
          <w:rFonts w:ascii="Times New Roman" w:hAnsi="Times New Roman"/>
          <w:sz w:val="24"/>
          <w:szCs w:val="24"/>
        </w:rPr>
        <w:t>18</w:t>
      </w:r>
    </w:p>
    <w:p w14:paraId="4A1C8354" w14:textId="77777777" w:rsidR="00823AF5" w:rsidRPr="00823AF5" w:rsidRDefault="00CD1604" w:rsidP="00823AF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Remington</w:t>
      </w:r>
      <w:r>
        <w:rPr>
          <w:rFonts w:ascii="Times New Roman" w:hAnsi="Times New Roman"/>
          <w:sz w:val="24"/>
          <w:szCs w:val="24"/>
        </w:rPr>
        <w:tab/>
      </w:r>
      <w:r w:rsidR="00823AF5" w:rsidRPr="00823AF5">
        <w:rPr>
          <w:rFonts w:ascii="Times New Roman" w:hAnsi="Times New Roman"/>
          <w:sz w:val="24"/>
          <w:szCs w:val="24"/>
        </w:rPr>
        <w:tab/>
      </w:r>
      <w:r w:rsidR="00823AF5" w:rsidRPr="00823AF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7/20</w:t>
      </w:r>
      <w:r w:rsidR="00823AF5" w:rsidRPr="00823AF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31</w:t>
      </w:r>
      <w:proofErr w:type="gramStart"/>
      <w:r w:rsidR="00823AF5" w:rsidRPr="00823AF5">
        <w:rPr>
          <w:rFonts w:ascii="Times New Roman" w:hAnsi="Times New Roman"/>
          <w:sz w:val="24"/>
          <w:szCs w:val="24"/>
        </w:rPr>
        <w:t>%</w:t>
      </w:r>
      <w:r w:rsidR="00823AF5" w:rsidRPr="00823AF5">
        <w:rPr>
          <w:rFonts w:ascii="Times New Roman" w:hAnsi="Times New Roman"/>
          <w:sz w:val="24"/>
          <w:szCs w:val="24"/>
        </w:rPr>
        <w:tab/>
      </w:r>
      <w:r w:rsidR="00823AF5" w:rsidRPr="00823AF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30</w:t>
      </w:r>
      <w:r w:rsidR="00823AF5" w:rsidRPr="00823AF5">
        <w:rPr>
          <w:rFonts w:ascii="Times New Roman" w:hAnsi="Times New Roman"/>
          <w:sz w:val="24"/>
          <w:szCs w:val="24"/>
        </w:rPr>
        <w:t>%</w:t>
      </w:r>
      <w:r w:rsidR="00823AF5" w:rsidRPr="00823AF5">
        <w:rPr>
          <w:rFonts w:ascii="Times New Roman" w:hAnsi="Times New Roman"/>
          <w:sz w:val="24"/>
          <w:szCs w:val="24"/>
        </w:rPr>
        <w:tab/>
      </w:r>
      <w:r w:rsidR="00823AF5" w:rsidRPr="00823AF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39</w:t>
      </w:r>
      <w:r w:rsidR="00823AF5" w:rsidRPr="00823AF5">
        <w:rPr>
          <w:rFonts w:ascii="Times New Roman" w:hAnsi="Times New Roman"/>
          <w:sz w:val="24"/>
          <w:szCs w:val="24"/>
        </w:rPr>
        <w:t>%</w:t>
      </w:r>
      <w:r w:rsidR="00823AF5" w:rsidRPr="00823AF5">
        <w:rPr>
          <w:rFonts w:ascii="Times New Roman" w:hAnsi="Times New Roman"/>
          <w:sz w:val="24"/>
          <w:szCs w:val="24"/>
        </w:rPr>
        <w:tab/>
      </w:r>
      <w:r w:rsidR="00823AF5" w:rsidRPr="00823AF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+</w:t>
      </w:r>
      <w:proofErr w:type="gramEnd"/>
      <w:r>
        <w:rPr>
          <w:rFonts w:ascii="Times New Roman" w:hAnsi="Times New Roman"/>
          <w:sz w:val="24"/>
          <w:szCs w:val="24"/>
        </w:rPr>
        <w:t>1</w:t>
      </w:r>
    </w:p>
    <w:p w14:paraId="42E71777" w14:textId="77777777" w:rsidR="00823AF5" w:rsidRPr="00823AF5" w:rsidRDefault="00823AF5" w:rsidP="00823AF5">
      <w:pPr>
        <w:rPr>
          <w:rFonts w:ascii="Times New Roman" w:hAnsi="Times New Roman"/>
          <w:sz w:val="24"/>
          <w:szCs w:val="24"/>
        </w:rPr>
      </w:pPr>
      <w:r w:rsidRPr="00823AF5">
        <w:rPr>
          <w:rFonts w:ascii="Times New Roman" w:hAnsi="Times New Roman"/>
          <w:sz w:val="24"/>
          <w:szCs w:val="24"/>
        </w:rPr>
        <w:t>Morning Consult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</w:r>
      <w:r w:rsidR="00CD1604">
        <w:rPr>
          <w:rFonts w:ascii="Times New Roman" w:hAnsi="Times New Roman"/>
          <w:sz w:val="24"/>
          <w:szCs w:val="24"/>
        </w:rPr>
        <w:t>4/12</w:t>
      </w:r>
      <w:r w:rsidRPr="00823AF5">
        <w:rPr>
          <w:rFonts w:ascii="Times New Roman" w:hAnsi="Times New Roman"/>
          <w:sz w:val="24"/>
          <w:szCs w:val="24"/>
        </w:rPr>
        <w:tab/>
      </w:r>
      <w:r w:rsidR="00CD1604">
        <w:rPr>
          <w:rFonts w:ascii="Times New Roman" w:hAnsi="Times New Roman"/>
          <w:sz w:val="24"/>
          <w:szCs w:val="24"/>
        </w:rPr>
        <w:t>34</w:t>
      </w:r>
      <w:proofErr w:type="gramStart"/>
      <w:r w:rsidRPr="00823AF5">
        <w:rPr>
          <w:rFonts w:ascii="Times New Roman" w:hAnsi="Times New Roman"/>
          <w:sz w:val="24"/>
          <w:szCs w:val="24"/>
        </w:rPr>
        <w:t>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</w:r>
      <w:r w:rsidR="00CD1604">
        <w:rPr>
          <w:rFonts w:ascii="Times New Roman" w:hAnsi="Times New Roman"/>
          <w:sz w:val="24"/>
          <w:szCs w:val="24"/>
        </w:rPr>
        <w:t>21</w:t>
      </w:r>
      <w:r w:rsidRPr="00823AF5">
        <w:rPr>
          <w:rFonts w:ascii="Times New Roman" w:hAnsi="Times New Roman"/>
          <w:sz w:val="24"/>
          <w:szCs w:val="24"/>
        </w:rPr>
        <w:t>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</w:r>
      <w:r w:rsidR="00CD1604">
        <w:rPr>
          <w:rFonts w:ascii="Times New Roman" w:hAnsi="Times New Roman"/>
          <w:sz w:val="24"/>
          <w:szCs w:val="24"/>
        </w:rPr>
        <w:t>45</w:t>
      </w:r>
      <w:r w:rsidRPr="00823AF5">
        <w:rPr>
          <w:rFonts w:ascii="Times New Roman" w:hAnsi="Times New Roman"/>
          <w:sz w:val="24"/>
          <w:szCs w:val="24"/>
        </w:rPr>
        <w:t>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</w:r>
      <w:r w:rsidR="00CD1604">
        <w:rPr>
          <w:rFonts w:ascii="Times New Roman" w:hAnsi="Times New Roman"/>
          <w:sz w:val="24"/>
          <w:szCs w:val="24"/>
        </w:rPr>
        <w:t>+</w:t>
      </w:r>
      <w:proofErr w:type="gramEnd"/>
      <w:r w:rsidR="00CD1604">
        <w:rPr>
          <w:rFonts w:ascii="Times New Roman" w:hAnsi="Times New Roman"/>
          <w:sz w:val="24"/>
          <w:szCs w:val="24"/>
        </w:rPr>
        <w:t>13</w:t>
      </w:r>
    </w:p>
    <w:p w14:paraId="367C03ED" w14:textId="77777777" w:rsidR="00823AF5" w:rsidRDefault="00823AF5">
      <w:pPr>
        <w:rPr>
          <w:rFonts w:ascii="Times New Roman" w:hAnsi="Times New Roman" w:cs="Times New Roman"/>
          <w:sz w:val="24"/>
          <w:szCs w:val="24"/>
        </w:rPr>
      </w:pPr>
    </w:p>
    <w:p w14:paraId="4EAF70D1" w14:textId="77777777" w:rsidR="00823AF5" w:rsidRDefault="00823AF5">
      <w:pPr>
        <w:rPr>
          <w:rFonts w:ascii="Times New Roman" w:hAnsi="Times New Roman" w:cs="Times New Roman"/>
          <w:sz w:val="24"/>
          <w:szCs w:val="24"/>
        </w:rPr>
      </w:pPr>
    </w:p>
    <w:p w14:paraId="3B87D3F9" w14:textId="77777777" w:rsidR="00823AF5" w:rsidRPr="00823AF5" w:rsidRDefault="00823AF5" w:rsidP="00823AF5">
      <w:pPr>
        <w:rPr>
          <w:rFonts w:ascii="Times New Roman" w:hAnsi="Times New Roman"/>
          <w:b/>
          <w:sz w:val="24"/>
          <w:szCs w:val="24"/>
          <w:u w:val="single"/>
        </w:rPr>
      </w:pPr>
      <w:r w:rsidRPr="00823AF5">
        <w:rPr>
          <w:rFonts w:ascii="Times New Roman" w:hAnsi="Times New Roman"/>
          <w:b/>
          <w:sz w:val="24"/>
          <w:szCs w:val="24"/>
          <w:u w:val="single"/>
        </w:rPr>
        <w:t xml:space="preserve">Sam Brownback </w:t>
      </w:r>
      <w:r w:rsidRPr="005C0B4F">
        <w:rPr>
          <w:rFonts w:ascii="Times New Roman" w:hAnsi="Times New Roman"/>
          <w:b/>
          <w:sz w:val="24"/>
          <w:szCs w:val="24"/>
          <w:u w:val="single"/>
        </w:rPr>
        <w:t>(R)</w:t>
      </w:r>
      <w:r w:rsidRPr="00823AF5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64DBCD53" w14:textId="77777777" w:rsidR="00823AF5" w:rsidRDefault="00823AF5" w:rsidP="00823AF5">
      <w:pPr>
        <w:rPr>
          <w:rFonts w:ascii="Times New Roman" w:hAnsi="Times New Roman"/>
          <w:sz w:val="24"/>
          <w:szCs w:val="24"/>
        </w:rPr>
      </w:pPr>
    </w:p>
    <w:p w14:paraId="5F60C922" w14:textId="77777777" w:rsidR="000B08E9" w:rsidRDefault="000B08E9" w:rsidP="00823AF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2021: 30%-62%-6% (-32% spread) – Clarity/Emily’s List, 9/7/21</w:t>
      </w:r>
    </w:p>
    <w:p w14:paraId="1F111158" w14:textId="77777777" w:rsidR="000B08E9" w:rsidRPr="00823AF5" w:rsidRDefault="000B08E9" w:rsidP="00823AF5">
      <w:pPr>
        <w:rPr>
          <w:rFonts w:ascii="Times New Roman" w:hAnsi="Times New Roman"/>
          <w:sz w:val="24"/>
          <w:szCs w:val="24"/>
        </w:rPr>
      </w:pPr>
    </w:p>
    <w:p w14:paraId="6CD31756" w14:textId="77777777" w:rsidR="00823AF5" w:rsidRPr="00823AF5" w:rsidRDefault="00823AF5" w:rsidP="00823AF5">
      <w:pPr>
        <w:rPr>
          <w:rFonts w:ascii="Times New Roman" w:hAnsi="Times New Roman"/>
          <w:sz w:val="24"/>
          <w:szCs w:val="24"/>
        </w:rPr>
      </w:pPr>
      <w:r w:rsidRPr="00823AF5">
        <w:rPr>
          <w:rFonts w:ascii="Times New Roman" w:hAnsi="Times New Roman"/>
          <w:sz w:val="24"/>
          <w:szCs w:val="24"/>
        </w:rPr>
        <w:t xml:space="preserve">2011-2017 </w:t>
      </w:r>
      <w:proofErr w:type="gramStart"/>
      <w:r w:rsidRPr="00823AF5">
        <w:rPr>
          <w:rFonts w:ascii="Times New Roman" w:hAnsi="Times New Roman"/>
          <w:sz w:val="24"/>
          <w:szCs w:val="24"/>
        </w:rPr>
        <w:t>seven year</w:t>
      </w:r>
      <w:proofErr w:type="gramEnd"/>
      <w:r w:rsidRPr="00823AF5">
        <w:rPr>
          <w:rFonts w:ascii="Times New Roman" w:hAnsi="Times New Roman"/>
          <w:sz w:val="24"/>
          <w:szCs w:val="24"/>
        </w:rPr>
        <w:t xml:space="preserve"> average:</w:t>
      </w:r>
    </w:p>
    <w:p w14:paraId="79332B2F" w14:textId="77777777" w:rsidR="00823AF5" w:rsidRPr="00823AF5" w:rsidRDefault="00823AF5" w:rsidP="00823AF5">
      <w:pPr>
        <w:rPr>
          <w:rFonts w:ascii="Times New Roman" w:hAnsi="Times New Roman"/>
          <w:sz w:val="24"/>
          <w:szCs w:val="24"/>
        </w:rPr>
      </w:pPr>
      <w:r w:rsidRPr="00823AF5">
        <w:rPr>
          <w:rFonts w:ascii="Times New Roman" w:hAnsi="Times New Roman"/>
          <w:sz w:val="24"/>
          <w:szCs w:val="24"/>
        </w:rPr>
        <w:t>Approve: 32%</w:t>
      </w:r>
    </w:p>
    <w:p w14:paraId="3B0CAE79" w14:textId="77777777" w:rsidR="00823AF5" w:rsidRPr="00823AF5" w:rsidRDefault="00823AF5" w:rsidP="00823AF5">
      <w:pPr>
        <w:rPr>
          <w:rFonts w:ascii="Times New Roman" w:hAnsi="Times New Roman"/>
          <w:sz w:val="24"/>
          <w:szCs w:val="24"/>
        </w:rPr>
      </w:pPr>
      <w:r w:rsidRPr="00823AF5">
        <w:rPr>
          <w:rFonts w:ascii="Times New Roman" w:hAnsi="Times New Roman"/>
          <w:sz w:val="24"/>
          <w:szCs w:val="24"/>
        </w:rPr>
        <w:t>Disapprove: 58%</w:t>
      </w:r>
    </w:p>
    <w:p w14:paraId="708E304B" w14:textId="77777777" w:rsidR="00823AF5" w:rsidRPr="00823AF5" w:rsidRDefault="00823AF5" w:rsidP="00823AF5">
      <w:pPr>
        <w:rPr>
          <w:rFonts w:ascii="Times New Roman" w:hAnsi="Times New Roman"/>
          <w:sz w:val="24"/>
          <w:szCs w:val="24"/>
        </w:rPr>
      </w:pPr>
      <w:r w:rsidRPr="00823AF5">
        <w:rPr>
          <w:rFonts w:ascii="Times New Roman" w:hAnsi="Times New Roman"/>
          <w:sz w:val="24"/>
          <w:szCs w:val="24"/>
        </w:rPr>
        <w:t>Spread: -26%</w:t>
      </w:r>
    </w:p>
    <w:p w14:paraId="19DFB35F" w14:textId="77777777" w:rsidR="00823AF5" w:rsidRPr="00823AF5" w:rsidRDefault="00823AF5" w:rsidP="00823AF5">
      <w:pPr>
        <w:rPr>
          <w:rFonts w:ascii="Times New Roman" w:hAnsi="Times New Roman"/>
          <w:sz w:val="24"/>
          <w:szCs w:val="24"/>
        </w:rPr>
      </w:pPr>
    </w:p>
    <w:p w14:paraId="35F0FC62" w14:textId="77777777" w:rsidR="00823AF5" w:rsidRPr="00823AF5" w:rsidRDefault="00823AF5" w:rsidP="00823AF5">
      <w:pPr>
        <w:rPr>
          <w:rFonts w:ascii="Times New Roman" w:hAnsi="Times New Roman"/>
          <w:sz w:val="24"/>
          <w:szCs w:val="24"/>
        </w:rPr>
      </w:pPr>
      <w:r w:rsidRPr="00823AF5">
        <w:rPr>
          <w:rFonts w:ascii="Times New Roman" w:hAnsi="Times New Roman"/>
          <w:sz w:val="24"/>
          <w:szCs w:val="24"/>
        </w:rPr>
        <w:t>High: 55% (</w:t>
      </w:r>
      <w:proofErr w:type="gramStart"/>
      <w:r w:rsidRPr="00823AF5">
        <w:rPr>
          <w:rFonts w:ascii="Times New Roman" w:hAnsi="Times New Roman"/>
          <w:sz w:val="24"/>
          <w:szCs w:val="24"/>
        </w:rPr>
        <w:t>January,</w:t>
      </w:r>
      <w:proofErr w:type="gramEnd"/>
      <w:r w:rsidRPr="00823AF5">
        <w:rPr>
          <w:rFonts w:ascii="Times New Roman" w:hAnsi="Times New Roman"/>
          <w:sz w:val="24"/>
          <w:szCs w:val="24"/>
        </w:rPr>
        <w:t xml:space="preserve"> 2011 – 1</w:t>
      </w:r>
      <w:r w:rsidRPr="00823AF5">
        <w:rPr>
          <w:rFonts w:ascii="Times New Roman" w:hAnsi="Times New Roman"/>
          <w:sz w:val="24"/>
          <w:szCs w:val="24"/>
          <w:vertAlign w:val="superscript"/>
        </w:rPr>
        <w:t>st</w:t>
      </w:r>
      <w:r w:rsidRPr="00823AF5">
        <w:rPr>
          <w:rFonts w:ascii="Times New Roman" w:hAnsi="Times New Roman"/>
          <w:sz w:val="24"/>
          <w:szCs w:val="24"/>
        </w:rPr>
        <w:t xml:space="preserve"> poll)</w:t>
      </w:r>
    </w:p>
    <w:p w14:paraId="790F1044" w14:textId="77777777" w:rsidR="00823AF5" w:rsidRPr="00823AF5" w:rsidRDefault="00823AF5" w:rsidP="00823AF5">
      <w:pPr>
        <w:rPr>
          <w:rFonts w:ascii="Times New Roman" w:hAnsi="Times New Roman"/>
          <w:sz w:val="24"/>
          <w:szCs w:val="24"/>
        </w:rPr>
      </w:pPr>
      <w:r w:rsidRPr="00823AF5">
        <w:rPr>
          <w:rFonts w:ascii="Times New Roman" w:hAnsi="Times New Roman"/>
          <w:sz w:val="24"/>
          <w:szCs w:val="24"/>
        </w:rPr>
        <w:t>Low: 15% (</w:t>
      </w:r>
      <w:proofErr w:type="gramStart"/>
      <w:r w:rsidRPr="00823AF5">
        <w:rPr>
          <w:rFonts w:ascii="Times New Roman" w:hAnsi="Times New Roman"/>
          <w:sz w:val="24"/>
          <w:szCs w:val="24"/>
        </w:rPr>
        <w:t>July,</w:t>
      </w:r>
      <w:proofErr w:type="gramEnd"/>
      <w:r w:rsidRPr="00823AF5">
        <w:rPr>
          <w:rFonts w:ascii="Times New Roman" w:hAnsi="Times New Roman"/>
          <w:sz w:val="24"/>
          <w:szCs w:val="24"/>
        </w:rPr>
        <w:t xml:space="preserve"> 2016)</w:t>
      </w:r>
    </w:p>
    <w:p w14:paraId="51F00AA5" w14:textId="77777777" w:rsidR="00823AF5" w:rsidRPr="00823AF5" w:rsidRDefault="00823AF5" w:rsidP="00823AF5">
      <w:pPr>
        <w:rPr>
          <w:rFonts w:ascii="Times New Roman" w:hAnsi="Times New Roman"/>
          <w:sz w:val="24"/>
          <w:szCs w:val="24"/>
        </w:rPr>
      </w:pPr>
    </w:p>
    <w:p w14:paraId="00D54538" w14:textId="77777777" w:rsidR="00823AF5" w:rsidRPr="00823AF5" w:rsidRDefault="00823AF5" w:rsidP="00823AF5">
      <w:pPr>
        <w:rPr>
          <w:rFonts w:ascii="Times New Roman" w:hAnsi="Times New Roman"/>
          <w:sz w:val="24"/>
          <w:szCs w:val="24"/>
        </w:rPr>
      </w:pPr>
    </w:p>
    <w:p w14:paraId="162A6C78" w14:textId="77777777" w:rsidR="00B918CB" w:rsidRDefault="00B918CB" w:rsidP="00823AF5">
      <w:pPr>
        <w:rPr>
          <w:rFonts w:ascii="Times New Roman" w:hAnsi="Times New Roman"/>
          <w:sz w:val="24"/>
          <w:szCs w:val="24"/>
        </w:rPr>
      </w:pPr>
    </w:p>
    <w:p w14:paraId="10CD30B1" w14:textId="41D15158" w:rsidR="00823AF5" w:rsidRPr="00823AF5" w:rsidRDefault="00823AF5" w:rsidP="00823AF5">
      <w:pPr>
        <w:rPr>
          <w:rFonts w:ascii="Times New Roman" w:hAnsi="Times New Roman"/>
          <w:sz w:val="24"/>
          <w:szCs w:val="24"/>
        </w:rPr>
      </w:pPr>
      <w:r w:rsidRPr="00823AF5">
        <w:rPr>
          <w:rFonts w:ascii="Times New Roman" w:hAnsi="Times New Roman"/>
          <w:sz w:val="24"/>
          <w:szCs w:val="24"/>
        </w:rPr>
        <w:t>2011 Approval Average: 48%-44%-8%</w:t>
      </w:r>
    </w:p>
    <w:p w14:paraId="2AD1A462" w14:textId="77777777" w:rsidR="00823AF5" w:rsidRPr="00823AF5" w:rsidRDefault="00823AF5" w:rsidP="00823AF5">
      <w:pPr>
        <w:rPr>
          <w:rFonts w:ascii="Times New Roman" w:hAnsi="Times New Roman"/>
          <w:sz w:val="24"/>
          <w:szCs w:val="24"/>
        </w:rPr>
      </w:pPr>
      <w:r w:rsidRPr="00823AF5">
        <w:rPr>
          <w:rFonts w:ascii="Times New Roman" w:hAnsi="Times New Roman"/>
          <w:sz w:val="24"/>
          <w:szCs w:val="24"/>
        </w:rPr>
        <w:t>2012: Approval Average: 35%-48%-17%</w:t>
      </w:r>
    </w:p>
    <w:p w14:paraId="479C1DC7" w14:textId="77777777" w:rsidR="00823AF5" w:rsidRPr="00823AF5" w:rsidRDefault="00823AF5" w:rsidP="00823AF5">
      <w:pPr>
        <w:rPr>
          <w:rFonts w:ascii="Times New Roman" w:hAnsi="Times New Roman"/>
          <w:sz w:val="24"/>
          <w:szCs w:val="24"/>
        </w:rPr>
      </w:pPr>
      <w:r w:rsidRPr="00823AF5">
        <w:rPr>
          <w:rFonts w:ascii="Times New Roman" w:hAnsi="Times New Roman"/>
          <w:sz w:val="24"/>
          <w:szCs w:val="24"/>
        </w:rPr>
        <w:t>2013 Approval Average</w:t>
      </w:r>
      <w:proofErr w:type="gramStart"/>
      <w:r w:rsidRPr="00823AF5">
        <w:rPr>
          <w:rFonts w:ascii="Times New Roman" w:hAnsi="Times New Roman"/>
          <w:sz w:val="24"/>
          <w:szCs w:val="24"/>
        </w:rPr>
        <w:t>:  36</w:t>
      </w:r>
      <w:proofErr w:type="gramEnd"/>
      <w:r w:rsidRPr="00823AF5">
        <w:rPr>
          <w:rFonts w:ascii="Times New Roman" w:hAnsi="Times New Roman"/>
          <w:sz w:val="24"/>
          <w:szCs w:val="24"/>
        </w:rPr>
        <w:t>%-56%-8%</w:t>
      </w:r>
    </w:p>
    <w:p w14:paraId="4B2F3924" w14:textId="77777777" w:rsidR="00823AF5" w:rsidRPr="00823AF5" w:rsidRDefault="00823AF5" w:rsidP="00823AF5">
      <w:pPr>
        <w:rPr>
          <w:rFonts w:ascii="Times New Roman" w:hAnsi="Times New Roman"/>
          <w:sz w:val="24"/>
          <w:szCs w:val="24"/>
        </w:rPr>
      </w:pPr>
      <w:r w:rsidRPr="00823AF5">
        <w:rPr>
          <w:rFonts w:ascii="Times New Roman" w:hAnsi="Times New Roman"/>
          <w:sz w:val="24"/>
          <w:szCs w:val="24"/>
        </w:rPr>
        <w:t>2014 Approval Average: 36%-52%-12%</w:t>
      </w:r>
    </w:p>
    <w:p w14:paraId="6DAFF424" w14:textId="77777777" w:rsidR="00823AF5" w:rsidRPr="00823AF5" w:rsidRDefault="00823AF5" w:rsidP="00823AF5">
      <w:pPr>
        <w:rPr>
          <w:rFonts w:ascii="Times New Roman" w:hAnsi="Times New Roman"/>
          <w:sz w:val="24"/>
          <w:szCs w:val="24"/>
        </w:rPr>
      </w:pPr>
      <w:r w:rsidRPr="00823AF5">
        <w:rPr>
          <w:rFonts w:ascii="Times New Roman" w:hAnsi="Times New Roman"/>
          <w:sz w:val="24"/>
          <w:szCs w:val="24"/>
        </w:rPr>
        <w:t>2015 Approval Average: 22%-67%-11%</w:t>
      </w:r>
    </w:p>
    <w:p w14:paraId="1235EFA8" w14:textId="77777777" w:rsidR="00823AF5" w:rsidRPr="00823AF5" w:rsidRDefault="00823AF5" w:rsidP="00823AF5">
      <w:pPr>
        <w:rPr>
          <w:rFonts w:ascii="Times New Roman" w:hAnsi="Times New Roman"/>
          <w:sz w:val="24"/>
          <w:szCs w:val="24"/>
        </w:rPr>
      </w:pPr>
      <w:r w:rsidRPr="00823AF5">
        <w:rPr>
          <w:rFonts w:ascii="Times New Roman" w:hAnsi="Times New Roman"/>
          <w:sz w:val="24"/>
          <w:szCs w:val="24"/>
        </w:rPr>
        <w:t>2016 Approval Average: 22%-70%-8%</w:t>
      </w:r>
    </w:p>
    <w:p w14:paraId="3A37CD22" w14:textId="77777777" w:rsidR="00823AF5" w:rsidRPr="00823AF5" w:rsidRDefault="00823AF5" w:rsidP="00823AF5">
      <w:pPr>
        <w:rPr>
          <w:rFonts w:ascii="Times New Roman" w:hAnsi="Times New Roman"/>
          <w:sz w:val="24"/>
          <w:szCs w:val="24"/>
        </w:rPr>
      </w:pPr>
      <w:r w:rsidRPr="00823AF5">
        <w:rPr>
          <w:rFonts w:ascii="Times New Roman" w:hAnsi="Times New Roman"/>
          <w:sz w:val="24"/>
          <w:szCs w:val="24"/>
        </w:rPr>
        <w:t>2017 Approval Average: 23%-67%-10%</w:t>
      </w:r>
    </w:p>
    <w:p w14:paraId="09C567AC" w14:textId="77777777" w:rsidR="00823AF5" w:rsidRPr="00823AF5" w:rsidRDefault="00823AF5" w:rsidP="00823AF5">
      <w:pPr>
        <w:rPr>
          <w:rFonts w:ascii="Times New Roman" w:hAnsi="Times New Roman"/>
          <w:sz w:val="24"/>
          <w:szCs w:val="24"/>
        </w:rPr>
      </w:pP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  <w:u w:val="single"/>
        </w:rPr>
        <w:t>Date</w:t>
      </w:r>
      <w:r w:rsidRPr="00823AF5">
        <w:rPr>
          <w:rFonts w:ascii="Times New Roman" w:hAnsi="Times New Roman"/>
          <w:sz w:val="24"/>
          <w:szCs w:val="24"/>
        </w:rPr>
        <w:tab/>
        <w:t>Approval</w:t>
      </w:r>
      <w:r w:rsidRPr="00823AF5">
        <w:rPr>
          <w:rFonts w:ascii="Times New Roman" w:hAnsi="Times New Roman"/>
          <w:sz w:val="24"/>
          <w:szCs w:val="24"/>
        </w:rPr>
        <w:tab/>
        <w:t>Disapproval</w:t>
      </w:r>
      <w:r w:rsidRPr="00823AF5">
        <w:rPr>
          <w:rFonts w:ascii="Times New Roman" w:hAnsi="Times New Roman"/>
          <w:sz w:val="24"/>
          <w:szCs w:val="24"/>
        </w:rPr>
        <w:tab/>
        <w:t>Not Sure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  <w:u w:val="single"/>
        </w:rPr>
        <w:t>Spread</w:t>
      </w:r>
    </w:p>
    <w:p w14:paraId="7526EE8C" w14:textId="77777777" w:rsidR="00823AF5" w:rsidRPr="00823AF5" w:rsidRDefault="00823AF5" w:rsidP="00823AF5">
      <w:pPr>
        <w:rPr>
          <w:rFonts w:ascii="Times New Roman" w:hAnsi="Times New Roman"/>
          <w:sz w:val="24"/>
          <w:szCs w:val="24"/>
          <w:u w:val="single"/>
        </w:rPr>
      </w:pPr>
      <w:r w:rsidRPr="00823AF5">
        <w:rPr>
          <w:rFonts w:ascii="Times New Roman" w:hAnsi="Times New Roman"/>
          <w:sz w:val="24"/>
          <w:szCs w:val="24"/>
          <w:u w:val="single"/>
        </w:rPr>
        <w:t>2017 Polling Average</w:t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 w:rsidRPr="00823AF5">
        <w:rPr>
          <w:rFonts w:ascii="Times New Roman" w:hAnsi="Times New Roman"/>
          <w:sz w:val="24"/>
          <w:szCs w:val="24"/>
          <w:u w:val="single"/>
        </w:rPr>
        <w:tab/>
        <w:t>2017</w:t>
      </w:r>
      <w:r w:rsidRPr="00823AF5">
        <w:rPr>
          <w:rFonts w:ascii="Times New Roman" w:hAnsi="Times New Roman"/>
          <w:sz w:val="24"/>
          <w:szCs w:val="24"/>
          <w:u w:val="single"/>
        </w:rPr>
        <w:tab/>
        <w:t>23</w:t>
      </w:r>
      <w:proofErr w:type="gramStart"/>
      <w:r w:rsidRPr="00823AF5">
        <w:rPr>
          <w:rFonts w:ascii="Times New Roman" w:hAnsi="Times New Roman"/>
          <w:sz w:val="24"/>
          <w:szCs w:val="24"/>
          <w:u w:val="single"/>
        </w:rPr>
        <w:t>%</w:t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 w:rsidRPr="00823AF5">
        <w:rPr>
          <w:rFonts w:ascii="Times New Roman" w:hAnsi="Times New Roman"/>
          <w:sz w:val="24"/>
          <w:szCs w:val="24"/>
          <w:u w:val="single"/>
        </w:rPr>
        <w:tab/>
        <w:t>67%</w:t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 w:rsidRPr="00823AF5">
        <w:rPr>
          <w:rFonts w:ascii="Times New Roman" w:hAnsi="Times New Roman"/>
          <w:sz w:val="24"/>
          <w:szCs w:val="24"/>
          <w:u w:val="single"/>
        </w:rPr>
        <w:tab/>
        <w:t>10%</w:t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 w:rsidRPr="00823AF5">
        <w:rPr>
          <w:rFonts w:ascii="Times New Roman" w:hAnsi="Times New Roman"/>
          <w:sz w:val="24"/>
          <w:szCs w:val="24"/>
          <w:u w:val="single"/>
        </w:rPr>
        <w:tab/>
        <w:t>-</w:t>
      </w:r>
      <w:proofErr w:type="gramEnd"/>
      <w:r w:rsidRPr="00823AF5">
        <w:rPr>
          <w:rFonts w:ascii="Times New Roman" w:hAnsi="Times New Roman"/>
          <w:sz w:val="24"/>
          <w:szCs w:val="24"/>
          <w:u w:val="single"/>
        </w:rPr>
        <w:t>44</w:t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</w:p>
    <w:p w14:paraId="719A727C" w14:textId="77777777" w:rsidR="00823AF5" w:rsidRPr="00823AF5" w:rsidRDefault="00823AF5" w:rsidP="00823AF5">
      <w:pPr>
        <w:rPr>
          <w:rFonts w:ascii="Times New Roman" w:hAnsi="Times New Roman"/>
          <w:sz w:val="24"/>
          <w:szCs w:val="24"/>
          <w:u w:val="single"/>
        </w:rPr>
      </w:pPr>
      <w:r w:rsidRPr="00823AF5">
        <w:rPr>
          <w:rFonts w:ascii="Times New Roman" w:hAnsi="Times New Roman"/>
          <w:sz w:val="24"/>
          <w:szCs w:val="24"/>
          <w:u w:val="single"/>
        </w:rPr>
        <w:t>POLLSTER</w:t>
      </w:r>
    </w:p>
    <w:p w14:paraId="4D26E22D" w14:textId="77777777" w:rsidR="00823AF5" w:rsidRPr="00823AF5" w:rsidRDefault="00823AF5" w:rsidP="00823AF5">
      <w:pPr>
        <w:rPr>
          <w:rFonts w:ascii="Times New Roman" w:hAnsi="Times New Roman"/>
          <w:sz w:val="24"/>
          <w:szCs w:val="24"/>
        </w:rPr>
      </w:pPr>
      <w:r w:rsidRPr="00823AF5">
        <w:rPr>
          <w:rFonts w:ascii="Times New Roman" w:hAnsi="Times New Roman"/>
          <w:sz w:val="24"/>
          <w:szCs w:val="24"/>
        </w:rPr>
        <w:t>Morning Consult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12/31</w:t>
      </w:r>
      <w:r w:rsidRPr="00823AF5">
        <w:rPr>
          <w:rFonts w:ascii="Times New Roman" w:hAnsi="Times New Roman"/>
          <w:sz w:val="24"/>
          <w:szCs w:val="24"/>
        </w:rPr>
        <w:tab/>
        <w:t>24</w:t>
      </w:r>
      <w:proofErr w:type="gramStart"/>
      <w:r w:rsidRPr="00823AF5">
        <w:rPr>
          <w:rFonts w:ascii="Times New Roman" w:hAnsi="Times New Roman"/>
          <w:sz w:val="24"/>
          <w:szCs w:val="24"/>
        </w:rPr>
        <w:t>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64%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12%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-</w:t>
      </w:r>
      <w:proofErr w:type="gramEnd"/>
      <w:r w:rsidRPr="00823AF5">
        <w:rPr>
          <w:rFonts w:ascii="Times New Roman" w:hAnsi="Times New Roman"/>
          <w:sz w:val="24"/>
          <w:szCs w:val="24"/>
        </w:rPr>
        <w:t>40</w:t>
      </w:r>
    </w:p>
    <w:p w14:paraId="67BFBE2C" w14:textId="77777777" w:rsidR="00823AF5" w:rsidRPr="00823AF5" w:rsidRDefault="00823AF5" w:rsidP="00823AF5">
      <w:pPr>
        <w:rPr>
          <w:rFonts w:ascii="Times New Roman" w:hAnsi="Times New Roman"/>
          <w:sz w:val="24"/>
          <w:szCs w:val="24"/>
        </w:rPr>
      </w:pPr>
      <w:r w:rsidRPr="00823AF5">
        <w:rPr>
          <w:rFonts w:ascii="Times New Roman" w:hAnsi="Times New Roman"/>
          <w:sz w:val="24"/>
          <w:szCs w:val="24"/>
        </w:rPr>
        <w:t>Ft. Hays State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12/1</w:t>
      </w:r>
      <w:r w:rsidRPr="00823AF5">
        <w:rPr>
          <w:rFonts w:ascii="Times New Roman" w:hAnsi="Times New Roman"/>
          <w:sz w:val="24"/>
          <w:szCs w:val="24"/>
        </w:rPr>
        <w:tab/>
        <w:t>22</w:t>
      </w:r>
      <w:proofErr w:type="gramStart"/>
      <w:r w:rsidRPr="00823AF5">
        <w:rPr>
          <w:rFonts w:ascii="Times New Roman" w:hAnsi="Times New Roman"/>
          <w:sz w:val="24"/>
          <w:szCs w:val="24"/>
        </w:rPr>
        <w:t>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70%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8%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-</w:t>
      </w:r>
      <w:proofErr w:type="gramEnd"/>
      <w:r w:rsidRPr="00823AF5">
        <w:rPr>
          <w:rFonts w:ascii="Times New Roman" w:hAnsi="Times New Roman"/>
          <w:sz w:val="24"/>
          <w:szCs w:val="24"/>
        </w:rPr>
        <w:t>48</w:t>
      </w:r>
    </w:p>
    <w:p w14:paraId="41EF986B" w14:textId="77777777" w:rsidR="00823AF5" w:rsidRPr="00823AF5" w:rsidRDefault="00823AF5" w:rsidP="00823AF5">
      <w:pPr>
        <w:rPr>
          <w:rFonts w:ascii="Times New Roman" w:hAnsi="Times New Roman"/>
          <w:sz w:val="24"/>
          <w:szCs w:val="24"/>
        </w:rPr>
      </w:pPr>
      <w:r w:rsidRPr="00823AF5">
        <w:rPr>
          <w:rFonts w:ascii="Times New Roman" w:hAnsi="Times New Roman"/>
          <w:sz w:val="24"/>
          <w:szCs w:val="24"/>
        </w:rPr>
        <w:t>Morning Consult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10/1</w:t>
      </w:r>
      <w:r w:rsidRPr="00823AF5">
        <w:rPr>
          <w:rFonts w:ascii="Times New Roman" w:hAnsi="Times New Roman"/>
          <w:sz w:val="24"/>
          <w:szCs w:val="24"/>
        </w:rPr>
        <w:tab/>
        <w:t>24</w:t>
      </w:r>
      <w:proofErr w:type="gramStart"/>
      <w:r w:rsidRPr="00823AF5">
        <w:rPr>
          <w:rFonts w:ascii="Times New Roman" w:hAnsi="Times New Roman"/>
          <w:sz w:val="24"/>
          <w:szCs w:val="24"/>
        </w:rPr>
        <w:t>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66%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10%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-</w:t>
      </w:r>
      <w:proofErr w:type="gramEnd"/>
      <w:r w:rsidRPr="00823AF5">
        <w:rPr>
          <w:rFonts w:ascii="Times New Roman" w:hAnsi="Times New Roman"/>
          <w:sz w:val="24"/>
          <w:szCs w:val="24"/>
        </w:rPr>
        <w:t>42</w:t>
      </w:r>
    </w:p>
    <w:p w14:paraId="1FB71312" w14:textId="77777777" w:rsidR="00823AF5" w:rsidRPr="00823AF5" w:rsidRDefault="00823AF5" w:rsidP="00823AF5">
      <w:pPr>
        <w:rPr>
          <w:rFonts w:ascii="Times New Roman" w:hAnsi="Times New Roman"/>
          <w:sz w:val="24"/>
          <w:szCs w:val="24"/>
        </w:rPr>
      </w:pPr>
      <w:r w:rsidRPr="00823AF5">
        <w:rPr>
          <w:rFonts w:ascii="Times New Roman" w:hAnsi="Times New Roman"/>
          <w:sz w:val="24"/>
          <w:szCs w:val="24"/>
        </w:rPr>
        <w:t>Morning Consult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7/1</w:t>
      </w:r>
      <w:r w:rsidRPr="00823AF5">
        <w:rPr>
          <w:rFonts w:ascii="Times New Roman" w:hAnsi="Times New Roman"/>
          <w:sz w:val="24"/>
          <w:szCs w:val="24"/>
        </w:rPr>
        <w:tab/>
        <w:t>25</w:t>
      </w:r>
      <w:proofErr w:type="gramStart"/>
      <w:r w:rsidRPr="00823AF5">
        <w:rPr>
          <w:rFonts w:ascii="Times New Roman" w:hAnsi="Times New Roman"/>
          <w:sz w:val="24"/>
          <w:szCs w:val="24"/>
        </w:rPr>
        <w:t>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66%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10%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-</w:t>
      </w:r>
      <w:proofErr w:type="gramEnd"/>
      <w:r w:rsidRPr="00823AF5">
        <w:rPr>
          <w:rFonts w:ascii="Times New Roman" w:hAnsi="Times New Roman"/>
          <w:sz w:val="24"/>
          <w:szCs w:val="24"/>
        </w:rPr>
        <w:t>41</w:t>
      </w:r>
    </w:p>
    <w:p w14:paraId="4D6356FB" w14:textId="77777777" w:rsidR="00823AF5" w:rsidRPr="00823AF5" w:rsidRDefault="00823AF5" w:rsidP="00823AF5">
      <w:pPr>
        <w:rPr>
          <w:rFonts w:ascii="Times New Roman" w:hAnsi="Times New Roman"/>
          <w:sz w:val="24"/>
          <w:szCs w:val="24"/>
        </w:rPr>
      </w:pPr>
      <w:r w:rsidRPr="00823AF5">
        <w:rPr>
          <w:rFonts w:ascii="Times New Roman" w:hAnsi="Times New Roman"/>
          <w:sz w:val="24"/>
          <w:szCs w:val="24"/>
        </w:rPr>
        <w:t>Ft. Hays State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5/1</w:t>
      </w:r>
      <w:r w:rsidRPr="00823AF5">
        <w:rPr>
          <w:rFonts w:ascii="Times New Roman" w:hAnsi="Times New Roman"/>
          <w:sz w:val="24"/>
          <w:szCs w:val="24"/>
        </w:rPr>
        <w:tab/>
        <w:t>21</w:t>
      </w:r>
      <w:proofErr w:type="gramStart"/>
      <w:r w:rsidRPr="00823AF5">
        <w:rPr>
          <w:rFonts w:ascii="Times New Roman" w:hAnsi="Times New Roman"/>
          <w:sz w:val="24"/>
          <w:szCs w:val="24"/>
        </w:rPr>
        <w:t>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71%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8%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-</w:t>
      </w:r>
      <w:proofErr w:type="gramEnd"/>
      <w:r w:rsidRPr="00823AF5">
        <w:rPr>
          <w:rFonts w:ascii="Times New Roman" w:hAnsi="Times New Roman"/>
          <w:sz w:val="24"/>
          <w:szCs w:val="24"/>
        </w:rPr>
        <w:t>50</w:t>
      </w:r>
    </w:p>
    <w:p w14:paraId="770CB2EC" w14:textId="77777777" w:rsidR="00823AF5" w:rsidRPr="00823AF5" w:rsidRDefault="00823AF5" w:rsidP="00823AF5">
      <w:pPr>
        <w:rPr>
          <w:rFonts w:ascii="Times New Roman" w:hAnsi="Times New Roman"/>
          <w:sz w:val="24"/>
          <w:szCs w:val="24"/>
        </w:rPr>
      </w:pPr>
      <w:r w:rsidRPr="00823AF5">
        <w:rPr>
          <w:rFonts w:ascii="Times New Roman" w:hAnsi="Times New Roman"/>
          <w:sz w:val="24"/>
          <w:szCs w:val="24"/>
        </w:rPr>
        <w:t>Morning Consult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4/1</w:t>
      </w:r>
      <w:r w:rsidRPr="00823AF5">
        <w:rPr>
          <w:rFonts w:ascii="Times New Roman" w:hAnsi="Times New Roman"/>
          <w:sz w:val="24"/>
          <w:szCs w:val="24"/>
        </w:rPr>
        <w:tab/>
        <w:t>27</w:t>
      </w:r>
      <w:proofErr w:type="gramStart"/>
      <w:r w:rsidRPr="00823AF5">
        <w:rPr>
          <w:rFonts w:ascii="Times New Roman" w:hAnsi="Times New Roman"/>
          <w:sz w:val="24"/>
          <w:szCs w:val="24"/>
        </w:rPr>
        <w:t>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66%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7%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-</w:t>
      </w:r>
      <w:proofErr w:type="gramEnd"/>
      <w:r w:rsidRPr="00823AF5">
        <w:rPr>
          <w:rFonts w:ascii="Times New Roman" w:hAnsi="Times New Roman"/>
          <w:sz w:val="24"/>
          <w:szCs w:val="24"/>
        </w:rPr>
        <w:t>39</w:t>
      </w:r>
    </w:p>
    <w:p w14:paraId="3D38FC79" w14:textId="77777777" w:rsidR="00823AF5" w:rsidRPr="00823AF5" w:rsidRDefault="00823AF5" w:rsidP="00823AF5">
      <w:pPr>
        <w:rPr>
          <w:rFonts w:ascii="Times New Roman" w:hAnsi="Times New Roman"/>
          <w:sz w:val="24"/>
          <w:szCs w:val="24"/>
        </w:rPr>
      </w:pPr>
      <w:r w:rsidRPr="00823AF5">
        <w:rPr>
          <w:rFonts w:ascii="Times New Roman" w:hAnsi="Times New Roman"/>
          <w:sz w:val="24"/>
          <w:szCs w:val="24"/>
        </w:rPr>
        <w:t>TargetSmart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3/1</w:t>
      </w:r>
      <w:r w:rsidRPr="00823AF5">
        <w:rPr>
          <w:rFonts w:ascii="Times New Roman" w:hAnsi="Times New Roman"/>
          <w:sz w:val="24"/>
          <w:szCs w:val="24"/>
        </w:rPr>
        <w:tab/>
        <w:t>24</w:t>
      </w:r>
      <w:proofErr w:type="gramStart"/>
      <w:r w:rsidRPr="00823AF5">
        <w:rPr>
          <w:rFonts w:ascii="Times New Roman" w:hAnsi="Times New Roman"/>
          <w:sz w:val="24"/>
          <w:szCs w:val="24"/>
        </w:rPr>
        <w:t>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67%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9%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-</w:t>
      </w:r>
      <w:proofErr w:type="gramEnd"/>
      <w:r w:rsidRPr="00823AF5">
        <w:rPr>
          <w:rFonts w:ascii="Times New Roman" w:hAnsi="Times New Roman"/>
          <w:sz w:val="24"/>
          <w:szCs w:val="24"/>
        </w:rPr>
        <w:t>43</w:t>
      </w:r>
    </w:p>
    <w:p w14:paraId="4E3A87CC" w14:textId="77777777" w:rsidR="00823AF5" w:rsidRPr="00823AF5" w:rsidRDefault="00823AF5" w:rsidP="00823AF5">
      <w:pPr>
        <w:rPr>
          <w:rFonts w:ascii="Times New Roman" w:hAnsi="Times New Roman"/>
          <w:sz w:val="24"/>
          <w:szCs w:val="24"/>
        </w:rPr>
      </w:pPr>
    </w:p>
    <w:p w14:paraId="36786EC8" w14:textId="77777777" w:rsidR="00823AF5" w:rsidRPr="00823AF5" w:rsidRDefault="00823AF5" w:rsidP="00823AF5">
      <w:pPr>
        <w:rPr>
          <w:rFonts w:ascii="Times New Roman" w:hAnsi="Times New Roman"/>
          <w:sz w:val="24"/>
          <w:szCs w:val="24"/>
        </w:rPr>
      </w:pPr>
    </w:p>
    <w:p w14:paraId="453EC80C" w14:textId="77777777" w:rsidR="005E0184" w:rsidRDefault="005E0184" w:rsidP="00823AF5">
      <w:pPr>
        <w:rPr>
          <w:rFonts w:ascii="Times New Roman" w:hAnsi="Times New Roman"/>
          <w:sz w:val="24"/>
          <w:szCs w:val="24"/>
          <w:u w:val="single"/>
        </w:rPr>
      </w:pPr>
    </w:p>
    <w:p w14:paraId="148D4296" w14:textId="77777777" w:rsidR="00823AF5" w:rsidRPr="00823AF5" w:rsidRDefault="00823AF5" w:rsidP="00823AF5">
      <w:pPr>
        <w:rPr>
          <w:rFonts w:ascii="Times New Roman" w:hAnsi="Times New Roman"/>
          <w:sz w:val="24"/>
          <w:szCs w:val="24"/>
        </w:rPr>
      </w:pPr>
      <w:r w:rsidRPr="00823AF5">
        <w:rPr>
          <w:rFonts w:ascii="Times New Roman" w:hAnsi="Times New Roman"/>
          <w:sz w:val="24"/>
          <w:szCs w:val="24"/>
          <w:u w:val="single"/>
        </w:rPr>
        <w:t>Date</w:t>
      </w:r>
      <w:r w:rsidRPr="00823AF5">
        <w:rPr>
          <w:rFonts w:ascii="Times New Roman" w:hAnsi="Times New Roman"/>
          <w:sz w:val="24"/>
          <w:szCs w:val="24"/>
        </w:rPr>
        <w:tab/>
        <w:t>Approval</w:t>
      </w:r>
      <w:r w:rsidRPr="00823AF5">
        <w:rPr>
          <w:rFonts w:ascii="Times New Roman" w:hAnsi="Times New Roman"/>
          <w:sz w:val="24"/>
          <w:szCs w:val="24"/>
        </w:rPr>
        <w:tab/>
        <w:t>Disapproval</w:t>
      </w:r>
      <w:r w:rsidRPr="00823AF5">
        <w:rPr>
          <w:rFonts w:ascii="Times New Roman" w:hAnsi="Times New Roman"/>
          <w:sz w:val="24"/>
          <w:szCs w:val="24"/>
        </w:rPr>
        <w:tab/>
        <w:t>Not Sure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  <w:u w:val="single"/>
        </w:rPr>
        <w:t>Spread</w:t>
      </w:r>
    </w:p>
    <w:p w14:paraId="0A404040" w14:textId="77777777" w:rsidR="00823AF5" w:rsidRPr="00823AF5" w:rsidRDefault="00823AF5" w:rsidP="00823AF5">
      <w:pPr>
        <w:rPr>
          <w:rFonts w:ascii="Times New Roman" w:hAnsi="Times New Roman"/>
          <w:sz w:val="24"/>
          <w:szCs w:val="24"/>
          <w:u w:val="single"/>
        </w:rPr>
      </w:pPr>
      <w:r w:rsidRPr="00823AF5">
        <w:rPr>
          <w:rFonts w:ascii="Times New Roman" w:hAnsi="Times New Roman"/>
          <w:sz w:val="24"/>
          <w:szCs w:val="24"/>
          <w:u w:val="single"/>
        </w:rPr>
        <w:t>2016 Polling Average</w:t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 w:rsidRPr="00823AF5">
        <w:rPr>
          <w:rFonts w:ascii="Times New Roman" w:hAnsi="Times New Roman"/>
          <w:sz w:val="24"/>
          <w:szCs w:val="24"/>
          <w:u w:val="single"/>
        </w:rPr>
        <w:tab/>
        <w:t>2016</w:t>
      </w:r>
      <w:r w:rsidRPr="00823AF5">
        <w:rPr>
          <w:rFonts w:ascii="Times New Roman" w:hAnsi="Times New Roman"/>
          <w:sz w:val="24"/>
          <w:szCs w:val="24"/>
          <w:u w:val="single"/>
        </w:rPr>
        <w:tab/>
        <w:t>22</w:t>
      </w:r>
      <w:proofErr w:type="gramStart"/>
      <w:r w:rsidRPr="00823AF5">
        <w:rPr>
          <w:rFonts w:ascii="Times New Roman" w:hAnsi="Times New Roman"/>
          <w:sz w:val="24"/>
          <w:szCs w:val="24"/>
          <w:u w:val="single"/>
        </w:rPr>
        <w:t>%</w:t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 w:rsidRPr="00823AF5">
        <w:rPr>
          <w:rFonts w:ascii="Times New Roman" w:hAnsi="Times New Roman"/>
          <w:sz w:val="24"/>
          <w:szCs w:val="24"/>
          <w:u w:val="single"/>
        </w:rPr>
        <w:tab/>
        <w:t>70%</w:t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 w:rsidRPr="00823AF5">
        <w:rPr>
          <w:rFonts w:ascii="Times New Roman" w:hAnsi="Times New Roman"/>
          <w:sz w:val="24"/>
          <w:szCs w:val="24"/>
          <w:u w:val="single"/>
        </w:rPr>
        <w:tab/>
        <w:t>8%</w:t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 w:rsidRPr="00823AF5">
        <w:rPr>
          <w:rFonts w:ascii="Times New Roman" w:hAnsi="Times New Roman"/>
          <w:sz w:val="24"/>
          <w:szCs w:val="24"/>
          <w:u w:val="single"/>
        </w:rPr>
        <w:tab/>
        <w:t>-</w:t>
      </w:r>
      <w:proofErr w:type="gramEnd"/>
      <w:r w:rsidRPr="00823AF5">
        <w:rPr>
          <w:rFonts w:ascii="Times New Roman" w:hAnsi="Times New Roman"/>
          <w:sz w:val="24"/>
          <w:szCs w:val="24"/>
          <w:u w:val="single"/>
        </w:rPr>
        <w:t>48</w:t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  <w:r w:rsidRPr="00823AF5">
        <w:rPr>
          <w:rFonts w:ascii="Times New Roman" w:hAnsi="Times New Roman"/>
          <w:sz w:val="24"/>
          <w:szCs w:val="24"/>
          <w:u w:val="single"/>
        </w:rPr>
        <w:tab/>
      </w:r>
    </w:p>
    <w:p w14:paraId="5DED7CDD" w14:textId="77777777" w:rsidR="00823AF5" w:rsidRPr="00823AF5" w:rsidRDefault="00823AF5" w:rsidP="00823AF5">
      <w:pPr>
        <w:rPr>
          <w:rFonts w:ascii="Times New Roman" w:hAnsi="Times New Roman"/>
          <w:sz w:val="24"/>
          <w:szCs w:val="24"/>
          <w:u w:val="single"/>
        </w:rPr>
      </w:pPr>
      <w:r w:rsidRPr="00823AF5">
        <w:rPr>
          <w:rFonts w:ascii="Times New Roman" w:hAnsi="Times New Roman"/>
          <w:sz w:val="24"/>
          <w:szCs w:val="24"/>
          <w:u w:val="single"/>
        </w:rPr>
        <w:t>POLLSTER</w:t>
      </w:r>
    </w:p>
    <w:p w14:paraId="7ADC0B2A" w14:textId="77777777" w:rsidR="00823AF5" w:rsidRPr="00823AF5" w:rsidRDefault="00823AF5" w:rsidP="00823AF5">
      <w:pPr>
        <w:rPr>
          <w:rFonts w:ascii="Times New Roman" w:hAnsi="Times New Roman"/>
          <w:sz w:val="24"/>
          <w:szCs w:val="24"/>
        </w:rPr>
      </w:pPr>
      <w:r w:rsidRPr="00823AF5">
        <w:rPr>
          <w:rFonts w:ascii="Times New Roman" w:hAnsi="Times New Roman"/>
          <w:sz w:val="24"/>
          <w:szCs w:val="24"/>
        </w:rPr>
        <w:t>Survey USA/KSN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11/16</w:t>
      </w:r>
      <w:r w:rsidRPr="00823AF5">
        <w:rPr>
          <w:rFonts w:ascii="Times New Roman" w:hAnsi="Times New Roman"/>
          <w:sz w:val="24"/>
          <w:szCs w:val="24"/>
        </w:rPr>
        <w:tab/>
        <w:t>22</w:t>
      </w:r>
      <w:proofErr w:type="gramStart"/>
      <w:r w:rsidRPr="00823AF5">
        <w:rPr>
          <w:rFonts w:ascii="Times New Roman" w:hAnsi="Times New Roman"/>
          <w:sz w:val="24"/>
          <w:szCs w:val="24"/>
        </w:rPr>
        <w:t>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72%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6%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-</w:t>
      </w:r>
      <w:proofErr w:type="gramEnd"/>
      <w:r w:rsidRPr="00823AF5">
        <w:rPr>
          <w:rFonts w:ascii="Times New Roman" w:hAnsi="Times New Roman"/>
          <w:sz w:val="24"/>
          <w:szCs w:val="24"/>
        </w:rPr>
        <w:t>50</w:t>
      </w:r>
    </w:p>
    <w:p w14:paraId="66A54523" w14:textId="77777777" w:rsidR="00823AF5" w:rsidRPr="00823AF5" w:rsidRDefault="00823AF5" w:rsidP="00823AF5">
      <w:pPr>
        <w:rPr>
          <w:rFonts w:ascii="Times New Roman" w:hAnsi="Times New Roman"/>
          <w:sz w:val="24"/>
          <w:szCs w:val="24"/>
        </w:rPr>
      </w:pPr>
      <w:r w:rsidRPr="00823AF5">
        <w:rPr>
          <w:rFonts w:ascii="Times New Roman" w:hAnsi="Times New Roman"/>
          <w:sz w:val="24"/>
          <w:szCs w:val="24"/>
        </w:rPr>
        <w:t>Survey USA/KSN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10/16</w:t>
      </w:r>
      <w:r w:rsidRPr="00823AF5">
        <w:rPr>
          <w:rFonts w:ascii="Times New Roman" w:hAnsi="Times New Roman"/>
          <w:sz w:val="24"/>
          <w:szCs w:val="24"/>
        </w:rPr>
        <w:tab/>
        <w:t>22</w:t>
      </w:r>
      <w:proofErr w:type="gramStart"/>
      <w:r w:rsidRPr="00823AF5">
        <w:rPr>
          <w:rFonts w:ascii="Times New Roman" w:hAnsi="Times New Roman"/>
          <w:sz w:val="24"/>
          <w:szCs w:val="24"/>
        </w:rPr>
        <w:t>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69%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9%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-</w:t>
      </w:r>
      <w:proofErr w:type="gramEnd"/>
      <w:r w:rsidRPr="00823AF5">
        <w:rPr>
          <w:rFonts w:ascii="Times New Roman" w:hAnsi="Times New Roman"/>
          <w:sz w:val="24"/>
          <w:szCs w:val="24"/>
        </w:rPr>
        <w:t>47</w:t>
      </w:r>
    </w:p>
    <w:p w14:paraId="6D5A4BB8" w14:textId="77777777" w:rsidR="00823AF5" w:rsidRPr="00823AF5" w:rsidRDefault="00823AF5" w:rsidP="00823AF5">
      <w:pPr>
        <w:rPr>
          <w:rFonts w:ascii="Times New Roman" w:hAnsi="Times New Roman"/>
          <w:sz w:val="24"/>
          <w:szCs w:val="24"/>
        </w:rPr>
      </w:pPr>
      <w:r w:rsidRPr="00823AF5">
        <w:rPr>
          <w:rFonts w:ascii="Times New Roman" w:hAnsi="Times New Roman"/>
          <w:sz w:val="24"/>
          <w:szCs w:val="24"/>
        </w:rPr>
        <w:t>Ft. Hays State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10/16</w:t>
      </w:r>
      <w:r w:rsidRPr="00823AF5">
        <w:rPr>
          <w:rFonts w:ascii="Times New Roman" w:hAnsi="Times New Roman"/>
          <w:sz w:val="24"/>
          <w:szCs w:val="24"/>
        </w:rPr>
        <w:tab/>
        <w:t>19</w:t>
      </w:r>
      <w:proofErr w:type="gramStart"/>
      <w:r w:rsidRPr="00823AF5">
        <w:rPr>
          <w:rFonts w:ascii="Times New Roman" w:hAnsi="Times New Roman"/>
          <w:sz w:val="24"/>
          <w:szCs w:val="24"/>
        </w:rPr>
        <w:t>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74%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7%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-</w:t>
      </w:r>
      <w:proofErr w:type="gramEnd"/>
      <w:r w:rsidRPr="00823AF5">
        <w:rPr>
          <w:rFonts w:ascii="Times New Roman" w:hAnsi="Times New Roman"/>
          <w:sz w:val="24"/>
          <w:szCs w:val="24"/>
        </w:rPr>
        <w:t>55</w:t>
      </w:r>
    </w:p>
    <w:p w14:paraId="3C17C349" w14:textId="77777777" w:rsidR="00823AF5" w:rsidRPr="00823AF5" w:rsidRDefault="00823AF5" w:rsidP="00823AF5">
      <w:pPr>
        <w:rPr>
          <w:rFonts w:ascii="Times New Roman" w:hAnsi="Times New Roman"/>
          <w:sz w:val="24"/>
          <w:szCs w:val="24"/>
        </w:rPr>
      </w:pPr>
      <w:r w:rsidRPr="00823AF5">
        <w:rPr>
          <w:rFonts w:ascii="Times New Roman" w:hAnsi="Times New Roman"/>
          <w:sz w:val="24"/>
          <w:szCs w:val="24"/>
        </w:rPr>
        <w:t>Morning Consult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9/16</w:t>
      </w:r>
      <w:r w:rsidRPr="00823AF5">
        <w:rPr>
          <w:rFonts w:ascii="Times New Roman" w:hAnsi="Times New Roman"/>
          <w:sz w:val="24"/>
          <w:szCs w:val="24"/>
        </w:rPr>
        <w:tab/>
        <w:t>23</w:t>
      </w:r>
      <w:proofErr w:type="gramStart"/>
      <w:r w:rsidRPr="00823AF5">
        <w:rPr>
          <w:rFonts w:ascii="Times New Roman" w:hAnsi="Times New Roman"/>
          <w:sz w:val="24"/>
          <w:szCs w:val="24"/>
        </w:rPr>
        <w:t>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71%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6%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-</w:t>
      </w:r>
      <w:proofErr w:type="gramEnd"/>
      <w:r w:rsidRPr="00823AF5">
        <w:rPr>
          <w:rFonts w:ascii="Times New Roman" w:hAnsi="Times New Roman"/>
          <w:sz w:val="24"/>
          <w:szCs w:val="24"/>
        </w:rPr>
        <w:t>48</w:t>
      </w:r>
    </w:p>
    <w:p w14:paraId="76ABA1A8" w14:textId="77777777" w:rsidR="00823AF5" w:rsidRPr="00823AF5" w:rsidRDefault="00823AF5" w:rsidP="00823AF5">
      <w:pPr>
        <w:rPr>
          <w:rFonts w:ascii="Times New Roman" w:hAnsi="Times New Roman"/>
          <w:sz w:val="24"/>
          <w:szCs w:val="24"/>
        </w:rPr>
      </w:pPr>
      <w:r w:rsidRPr="00823AF5">
        <w:rPr>
          <w:rFonts w:ascii="Times New Roman" w:hAnsi="Times New Roman"/>
          <w:sz w:val="24"/>
          <w:szCs w:val="24"/>
        </w:rPr>
        <w:t>Survey USA/KSN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9/16</w:t>
      </w:r>
      <w:r w:rsidRPr="00823AF5">
        <w:rPr>
          <w:rFonts w:ascii="Times New Roman" w:hAnsi="Times New Roman"/>
          <w:sz w:val="24"/>
          <w:szCs w:val="24"/>
        </w:rPr>
        <w:tab/>
        <w:t>25</w:t>
      </w:r>
      <w:proofErr w:type="gramStart"/>
      <w:r w:rsidRPr="00823AF5">
        <w:rPr>
          <w:rFonts w:ascii="Times New Roman" w:hAnsi="Times New Roman"/>
          <w:sz w:val="24"/>
          <w:szCs w:val="24"/>
        </w:rPr>
        <w:t>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69%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6%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-</w:t>
      </w:r>
      <w:proofErr w:type="gramEnd"/>
      <w:r w:rsidRPr="00823AF5">
        <w:rPr>
          <w:rFonts w:ascii="Times New Roman" w:hAnsi="Times New Roman"/>
          <w:sz w:val="24"/>
          <w:szCs w:val="24"/>
        </w:rPr>
        <w:t>44</w:t>
      </w:r>
    </w:p>
    <w:p w14:paraId="31659794" w14:textId="77777777" w:rsidR="00823AF5" w:rsidRPr="00823AF5" w:rsidRDefault="00823AF5" w:rsidP="00823AF5">
      <w:pPr>
        <w:rPr>
          <w:rFonts w:ascii="Times New Roman" w:hAnsi="Times New Roman"/>
          <w:sz w:val="24"/>
          <w:szCs w:val="24"/>
        </w:rPr>
      </w:pPr>
      <w:r w:rsidRPr="00823AF5">
        <w:rPr>
          <w:rFonts w:ascii="Times New Roman" w:hAnsi="Times New Roman"/>
          <w:sz w:val="24"/>
          <w:szCs w:val="24"/>
        </w:rPr>
        <w:t>Remington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8/16</w:t>
      </w:r>
      <w:r w:rsidRPr="00823AF5">
        <w:rPr>
          <w:rFonts w:ascii="Times New Roman" w:hAnsi="Times New Roman"/>
          <w:sz w:val="24"/>
          <w:szCs w:val="24"/>
        </w:rPr>
        <w:tab/>
        <w:t>21</w:t>
      </w:r>
      <w:proofErr w:type="gramStart"/>
      <w:r w:rsidRPr="00823AF5">
        <w:rPr>
          <w:rFonts w:ascii="Times New Roman" w:hAnsi="Times New Roman"/>
          <w:sz w:val="24"/>
          <w:szCs w:val="24"/>
        </w:rPr>
        <w:t>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70%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9%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-</w:t>
      </w:r>
      <w:proofErr w:type="gramEnd"/>
      <w:r w:rsidRPr="00823AF5">
        <w:rPr>
          <w:rFonts w:ascii="Times New Roman" w:hAnsi="Times New Roman"/>
          <w:sz w:val="24"/>
          <w:szCs w:val="24"/>
        </w:rPr>
        <w:t>49</w:t>
      </w:r>
      <w:r w:rsidRPr="00823AF5">
        <w:rPr>
          <w:rFonts w:ascii="Times New Roman" w:hAnsi="Times New Roman"/>
          <w:sz w:val="24"/>
          <w:szCs w:val="24"/>
        </w:rPr>
        <w:tab/>
      </w:r>
    </w:p>
    <w:p w14:paraId="2174D1D3" w14:textId="77777777" w:rsidR="00823AF5" w:rsidRPr="00823AF5" w:rsidRDefault="00823AF5" w:rsidP="00823AF5">
      <w:pPr>
        <w:rPr>
          <w:rFonts w:ascii="Times New Roman" w:hAnsi="Times New Roman"/>
          <w:sz w:val="24"/>
          <w:szCs w:val="24"/>
        </w:rPr>
      </w:pPr>
      <w:r w:rsidRPr="00823AF5">
        <w:rPr>
          <w:rFonts w:ascii="Times New Roman" w:hAnsi="Times New Roman"/>
          <w:sz w:val="24"/>
          <w:szCs w:val="24"/>
        </w:rPr>
        <w:t>Survey USA/KSN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8/16</w:t>
      </w:r>
      <w:r w:rsidRPr="00823AF5">
        <w:rPr>
          <w:rFonts w:ascii="Times New Roman" w:hAnsi="Times New Roman"/>
          <w:sz w:val="24"/>
          <w:szCs w:val="24"/>
        </w:rPr>
        <w:tab/>
        <w:t>29</w:t>
      </w:r>
      <w:proofErr w:type="gramStart"/>
      <w:r w:rsidRPr="00823AF5">
        <w:rPr>
          <w:rFonts w:ascii="Times New Roman" w:hAnsi="Times New Roman"/>
          <w:sz w:val="24"/>
          <w:szCs w:val="24"/>
        </w:rPr>
        <w:t>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65%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6%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-</w:t>
      </w:r>
      <w:proofErr w:type="gramEnd"/>
      <w:r w:rsidRPr="00823AF5">
        <w:rPr>
          <w:rFonts w:ascii="Times New Roman" w:hAnsi="Times New Roman"/>
          <w:sz w:val="24"/>
          <w:szCs w:val="24"/>
        </w:rPr>
        <w:t>36</w:t>
      </w:r>
      <w:r w:rsidRPr="00823AF5">
        <w:rPr>
          <w:rFonts w:ascii="Times New Roman" w:hAnsi="Times New Roman"/>
          <w:sz w:val="24"/>
          <w:szCs w:val="24"/>
        </w:rPr>
        <w:tab/>
      </w:r>
    </w:p>
    <w:p w14:paraId="19A242F4" w14:textId="77777777" w:rsidR="00823AF5" w:rsidRPr="00823AF5" w:rsidRDefault="00823AF5" w:rsidP="00823AF5">
      <w:pPr>
        <w:rPr>
          <w:rFonts w:ascii="Times New Roman" w:hAnsi="Times New Roman"/>
          <w:sz w:val="24"/>
          <w:szCs w:val="24"/>
        </w:rPr>
      </w:pPr>
      <w:r w:rsidRPr="00823AF5">
        <w:rPr>
          <w:rFonts w:ascii="Times New Roman" w:hAnsi="Times New Roman"/>
          <w:sz w:val="24"/>
          <w:szCs w:val="24"/>
        </w:rPr>
        <w:lastRenderedPageBreak/>
        <w:t>Ft. Hays State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7/16</w:t>
      </w:r>
      <w:r w:rsidRPr="00823AF5">
        <w:rPr>
          <w:rFonts w:ascii="Times New Roman" w:hAnsi="Times New Roman"/>
          <w:sz w:val="24"/>
          <w:szCs w:val="24"/>
        </w:rPr>
        <w:tab/>
        <w:t>15</w:t>
      </w:r>
      <w:proofErr w:type="gramStart"/>
      <w:r w:rsidRPr="00823AF5">
        <w:rPr>
          <w:rFonts w:ascii="Times New Roman" w:hAnsi="Times New Roman"/>
          <w:sz w:val="24"/>
          <w:szCs w:val="24"/>
        </w:rPr>
        <w:t>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77%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9%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-</w:t>
      </w:r>
      <w:proofErr w:type="gramEnd"/>
      <w:r w:rsidRPr="00823AF5">
        <w:rPr>
          <w:rFonts w:ascii="Times New Roman" w:hAnsi="Times New Roman"/>
          <w:sz w:val="24"/>
          <w:szCs w:val="24"/>
        </w:rPr>
        <w:t>62</w:t>
      </w:r>
    </w:p>
    <w:p w14:paraId="00EF4012" w14:textId="77777777" w:rsidR="00823AF5" w:rsidRPr="00823AF5" w:rsidRDefault="00823AF5" w:rsidP="00823AF5">
      <w:pPr>
        <w:rPr>
          <w:rFonts w:ascii="Times New Roman" w:hAnsi="Times New Roman"/>
          <w:sz w:val="24"/>
          <w:szCs w:val="24"/>
        </w:rPr>
      </w:pPr>
      <w:r w:rsidRPr="00823AF5">
        <w:rPr>
          <w:rFonts w:ascii="Times New Roman" w:hAnsi="Times New Roman"/>
          <w:sz w:val="24"/>
          <w:szCs w:val="24"/>
        </w:rPr>
        <w:t>Survey USA/KSN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7/16</w:t>
      </w:r>
      <w:r w:rsidRPr="00823AF5">
        <w:rPr>
          <w:rFonts w:ascii="Times New Roman" w:hAnsi="Times New Roman"/>
          <w:sz w:val="24"/>
          <w:szCs w:val="24"/>
        </w:rPr>
        <w:tab/>
        <w:t>22</w:t>
      </w:r>
      <w:proofErr w:type="gramStart"/>
      <w:r w:rsidRPr="00823AF5">
        <w:rPr>
          <w:rFonts w:ascii="Times New Roman" w:hAnsi="Times New Roman"/>
          <w:sz w:val="24"/>
          <w:szCs w:val="24"/>
        </w:rPr>
        <w:t>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72%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6%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-</w:t>
      </w:r>
      <w:proofErr w:type="gramEnd"/>
      <w:r w:rsidRPr="00823AF5">
        <w:rPr>
          <w:rFonts w:ascii="Times New Roman" w:hAnsi="Times New Roman"/>
          <w:sz w:val="24"/>
          <w:szCs w:val="24"/>
        </w:rPr>
        <w:t>50</w:t>
      </w:r>
    </w:p>
    <w:p w14:paraId="75799334" w14:textId="77777777" w:rsidR="00823AF5" w:rsidRPr="00823AF5" w:rsidRDefault="00823AF5" w:rsidP="00823AF5">
      <w:pPr>
        <w:rPr>
          <w:rFonts w:ascii="Times New Roman" w:hAnsi="Times New Roman"/>
          <w:sz w:val="24"/>
          <w:szCs w:val="24"/>
        </w:rPr>
      </w:pPr>
      <w:r w:rsidRPr="00823AF5">
        <w:rPr>
          <w:rFonts w:ascii="Times New Roman" w:hAnsi="Times New Roman"/>
          <w:sz w:val="24"/>
          <w:szCs w:val="24"/>
        </w:rPr>
        <w:t>Morning Consult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5/16</w:t>
      </w:r>
      <w:r w:rsidRPr="00823AF5">
        <w:rPr>
          <w:rFonts w:ascii="Times New Roman" w:hAnsi="Times New Roman"/>
          <w:sz w:val="24"/>
          <w:szCs w:val="24"/>
        </w:rPr>
        <w:tab/>
        <w:t>26</w:t>
      </w:r>
      <w:proofErr w:type="gramStart"/>
      <w:r w:rsidRPr="00823AF5">
        <w:rPr>
          <w:rFonts w:ascii="Times New Roman" w:hAnsi="Times New Roman"/>
          <w:sz w:val="24"/>
          <w:szCs w:val="24"/>
        </w:rPr>
        <w:t>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65%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8%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-</w:t>
      </w:r>
      <w:proofErr w:type="gramEnd"/>
      <w:r w:rsidRPr="00823AF5">
        <w:rPr>
          <w:rFonts w:ascii="Times New Roman" w:hAnsi="Times New Roman"/>
          <w:sz w:val="24"/>
          <w:szCs w:val="24"/>
        </w:rPr>
        <w:t>39</w:t>
      </w:r>
    </w:p>
    <w:p w14:paraId="54113996" w14:textId="77777777" w:rsidR="00823AF5" w:rsidRDefault="00823AF5" w:rsidP="00823AF5">
      <w:pPr>
        <w:rPr>
          <w:rFonts w:ascii="Times New Roman" w:hAnsi="Times New Roman"/>
          <w:sz w:val="24"/>
          <w:szCs w:val="24"/>
        </w:rPr>
      </w:pPr>
      <w:r w:rsidRPr="00823AF5">
        <w:rPr>
          <w:rFonts w:ascii="Times New Roman" w:hAnsi="Times New Roman"/>
          <w:sz w:val="24"/>
          <w:szCs w:val="24"/>
        </w:rPr>
        <w:t>Ft. Hays State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2/16</w:t>
      </w:r>
      <w:r w:rsidRPr="00823AF5">
        <w:rPr>
          <w:rFonts w:ascii="Times New Roman" w:hAnsi="Times New Roman"/>
          <w:sz w:val="24"/>
          <w:szCs w:val="24"/>
        </w:rPr>
        <w:tab/>
        <w:t>21</w:t>
      </w:r>
      <w:proofErr w:type="gramStart"/>
      <w:r w:rsidRPr="00823AF5">
        <w:rPr>
          <w:rFonts w:ascii="Times New Roman" w:hAnsi="Times New Roman"/>
          <w:sz w:val="24"/>
          <w:szCs w:val="24"/>
        </w:rPr>
        <w:t>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69%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10%</w:t>
      </w:r>
      <w:r w:rsidRPr="00823AF5">
        <w:rPr>
          <w:rFonts w:ascii="Times New Roman" w:hAnsi="Times New Roman"/>
          <w:sz w:val="24"/>
          <w:szCs w:val="24"/>
        </w:rPr>
        <w:tab/>
      </w:r>
      <w:r w:rsidRPr="00823AF5">
        <w:rPr>
          <w:rFonts w:ascii="Times New Roman" w:hAnsi="Times New Roman"/>
          <w:sz w:val="24"/>
          <w:szCs w:val="24"/>
        </w:rPr>
        <w:tab/>
        <w:t>-</w:t>
      </w:r>
      <w:proofErr w:type="gramEnd"/>
      <w:r w:rsidRPr="00823AF5">
        <w:rPr>
          <w:rFonts w:ascii="Times New Roman" w:hAnsi="Times New Roman"/>
          <w:sz w:val="24"/>
          <w:szCs w:val="24"/>
        </w:rPr>
        <w:t>48</w:t>
      </w:r>
    </w:p>
    <w:p w14:paraId="33DB1313" w14:textId="77777777" w:rsidR="001A47A4" w:rsidRDefault="001A47A4" w:rsidP="00823AF5">
      <w:pPr>
        <w:rPr>
          <w:rFonts w:ascii="Times New Roman" w:hAnsi="Times New Roman"/>
          <w:sz w:val="24"/>
          <w:szCs w:val="24"/>
        </w:rPr>
      </w:pPr>
    </w:p>
    <w:p w14:paraId="767782BC" w14:textId="77777777" w:rsidR="001A47A4" w:rsidRPr="00823AF5" w:rsidRDefault="001A47A4" w:rsidP="00823AF5">
      <w:pPr>
        <w:rPr>
          <w:rFonts w:ascii="Times New Roman" w:hAnsi="Times New Roman"/>
          <w:sz w:val="24"/>
          <w:szCs w:val="24"/>
        </w:rPr>
      </w:pPr>
    </w:p>
    <w:p w14:paraId="61DF6766" w14:textId="77777777" w:rsidR="00DC0574" w:rsidRPr="005C0B4F" w:rsidRDefault="00DC057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0B4F">
        <w:rPr>
          <w:rFonts w:ascii="Times New Roman" w:hAnsi="Times New Roman" w:cs="Times New Roman"/>
          <w:b/>
          <w:sz w:val="24"/>
          <w:szCs w:val="24"/>
          <w:u w:val="single"/>
        </w:rPr>
        <w:t xml:space="preserve">Mark Parkinson (D) </w:t>
      </w:r>
    </w:p>
    <w:p w14:paraId="528E8CB2" w14:textId="77777777" w:rsidR="00DC0574" w:rsidRDefault="00DC0574">
      <w:pPr>
        <w:rPr>
          <w:rFonts w:ascii="Times New Roman" w:hAnsi="Times New Roman" w:cs="Times New Roman"/>
          <w:sz w:val="24"/>
          <w:szCs w:val="24"/>
        </w:rPr>
      </w:pPr>
    </w:p>
    <w:p w14:paraId="41B85DEF" w14:textId="77777777" w:rsidR="00DC0574" w:rsidRDefault="00DC05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SurveyUSA Average Approval: 2009-2010: 47%</w:t>
      </w:r>
    </w:p>
    <w:p w14:paraId="58F8686C" w14:textId="77777777" w:rsidR="00DC0574" w:rsidRDefault="00DC0574">
      <w:pPr>
        <w:rPr>
          <w:rFonts w:ascii="Times New Roman" w:hAnsi="Times New Roman" w:cs="Times New Roman"/>
          <w:sz w:val="24"/>
          <w:szCs w:val="24"/>
        </w:rPr>
      </w:pPr>
    </w:p>
    <w:p w14:paraId="4CCAE5D4" w14:textId="77777777" w:rsidR="00DC0574" w:rsidRDefault="00DC05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2010: 46%</w:t>
      </w:r>
    </w:p>
    <w:p w14:paraId="1EDFD3C1" w14:textId="77777777" w:rsidR="00DC0574" w:rsidRDefault="00DC05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2009: </w:t>
      </w:r>
      <w:r w:rsidR="00E6744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8%</w:t>
      </w:r>
    </w:p>
    <w:p w14:paraId="0BCB4F82" w14:textId="77777777" w:rsidR="00DC0574" w:rsidRDefault="00DC0574">
      <w:pPr>
        <w:rPr>
          <w:rFonts w:ascii="Times New Roman" w:hAnsi="Times New Roman" w:cs="Times New Roman"/>
          <w:sz w:val="24"/>
          <w:szCs w:val="24"/>
        </w:rPr>
      </w:pPr>
    </w:p>
    <w:p w14:paraId="11B5F124" w14:textId="77777777" w:rsidR="00DC0574" w:rsidRDefault="00DC05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High: 53% (Sept 2009)</w:t>
      </w:r>
    </w:p>
    <w:p w14:paraId="0BF0AD6D" w14:textId="77777777" w:rsidR="00DC0574" w:rsidRDefault="00DC05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Low: 40% (May 2010)</w:t>
      </w:r>
    </w:p>
    <w:p w14:paraId="2B39DCAE" w14:textId="77777777" w:rsidR="00DC0574" w:rsidRDefault="00DC0574">
      <w:pPr>
        <w:rPr>
          <w:rFonts w:ascii="Times New Roman" w:hAnsi="Times New Roman" w:cs="Times New Roman"/>
          <w:sz w:val="24"/>
          <w:szCs w:val="24"/>
        </w:rPr>
      </w:pPr>
    </w:p>
    <w:p w14:paraId="65D3CDE2" w14:textId="77777777" w:rsidR="00DC0574" w:rsidRDefault="00DC05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2010 – Survey USA</w:t>
      </w:r>
    </w:p>
    <w:p w14:paraId="098E4CAB" w14:textId="77777777" w:rsidR="00DC0574" w:rsidRDefault="00DC05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Jan: 42%</w:t>
      </w:r>
    </w:p>
    <w:p w14:paraId="331FEF60" w14:textId="77777777" w:rsidR="00DC0574" w:rsidRDefault="00DC05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March: 44%</w:t>
      </w:r>
    </w:p>
    <w:p w14:paraId="6B2EF2A4" w14:textId="77777777" w:rsidR="00DC0574" w:rsidRDefault="00DC05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April: 44%</w:t>
      </w:r>
    </w:p>
    <w:p w14:paraId="031F6356" w14:textId="77777777" w:rsidR="00DC0574" w:rsidRDefault="00DC05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May: 40%</w:t>
      </w:r>
    </w:p>
    <w:p w14:paraId="66328121" w14:textId="77777777" w:rsidR="00DC0574" w:rsidRDefault="00DC05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June: 48%</w:t>
      </w:r>
    </w:p>
    <w:p w14:paraId="3A90B33F" w14:textId="77777777" w:rsidR="00DC0574" w:rsidRDefault="00DC05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July: 44%</w:t>
      </w:r>
    </w:p>
    <w:p w14:paraId="5C3943B6" w14:textId="77777777" w:rsidR="00DC0574" w:rsidRDefault="00DC05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Aug: 48%</w:t>
      </w:r>
    </w:p>
    <w:p w14:paraId="1BE7966E" w14:textId="77777777" w:rsidR="00DC0574" w:rsidRDefault="00DC05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Sept: 41%</w:t>
      </w:r>
    </w:p>
    <w:p w14:paraId="1E82B05C" w14:textId="77777777" w:rsidR="00DC0574" w:rsidRDefault="00DC05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Oct: 51%</w:t>
      </w:r>
    </w:p>
    <w:p w14:paraId="16B48E52" w14:textId="77777777" w:rsidR="00DC0574" w:rsidRDefault="000F32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Nov: 52%</w:t>
      </w:r>
    </w:p>
    <w:p w14:paraId="27C48B8D" w14:textId="77777777" w:rsidR="000F328B" w:rsidRDefault="000F32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Dec: 45%</w:t>
      </w:r>
    </w:p>
    <w:p w14:paraId="3A2A56B2" w14:textId="77777777" w:rsidR="000F328B" w:rsidRDefault="000F32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2010 Average: 46%</w:t>
      </w:r>
    </w:p>
    <w:p w14:paraId="054CC688" w14:textId="77777777" w:rsidR="00DC0574" w:rsidRDefault="00DC0574">
      <w:pPr>
        <w:rPr>
          <w:rFonts w:ascii="Times New Roman" w:hAnsi="Times New Roman" w:cs="Times New Roman"/>
          <w:sz w:val="24"/>
          <w:szCs w:val="24"/>
        </w:rPr>
      </w:pPr>
    </w:p>
    <w:p w14:paraId="6D68F70A" w14:textId="77777777" w:rsidR="00DC0574" w:rsidRDefault="00DC05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2009 – Survey USA</w:t>
      </w:r>
    </w:p>
    <w:p w14:paraId="6EDA3E34" w14:textId="77777777" w:rsidR="00DC0574" w:rsidRDefault="00DC05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May: 52%</w:t>
      </w:r>
    </w:p>
    <w:p w14:paraId="45914F98" w14:textId="77777777" w:rsidR="00DC0574" w:rsidRDefault="00DC05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June: 46%</w:t>
      </w:r>
    </w:p>
    <w:p w14:paraId="72A75A0D" w14:textId="77777777" w:rsidR="00DC0574" w:rsidRDefault="00DC05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41%</w:t>
      </w:r>
    </w:p>
    <w:p w14:paraId="19368AC7" w14:textId="77777777" w:rsidR="00DC0574" w:rsidRDefault="00DC05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Aug: 49%</w:t>
      </w:r>
    </w:p>
    <w:p w14:paraId="5C76B70D" w14:textId="77777777" w:rsidR="00DC0574" w:rsidRDefault="00DC05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Sept: 53%</w:t>
      </w:r>
    </w:p>
    <w:p w14:paraId="515967DB" w14:textId="77777777" w:rsidR="00DC0574" w:rsidRDefault="00DC05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Nov: 48%</w:t>
      </w:r>
    </w:p>
    <w:p w14:paraId="6DF2193E" w14:textId="77777777" w:rsidR="00DC0574" w:rsidRDefault="00DC05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Dec: 45%</w:t>
      </w:r>
    </w:p>
    <w:p w14:paraId="7BBF53CF" w14:textId="77777777" w:rsidR="00DC0574" w:rsidRDefault="00DC05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2009 Average: 48%</w:t>
      </w:r>
    </w:p>
    <w:p w14:paraId="75FF28CD" w14:textId="77777777" w:rsidR="00DC0574" w:rsidRDefault="00DC0574">
      <w:pPr>
        <w:rPr>
          <w:rFonts w:ascii="Times New Roman" w:hAnsi="Times New Roman" w:cs="Times New Roman"/>
          <w:sz w:val="24"/>
          <w:szCs w:val="24"/>
        </w:rPr>
      </w:pPr>
    </w:p>
    <w:p w14:paraId="58CD435F" w14:textId="77777777" w:rsidR="005E0184" w:rsidRDefault="005E018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59E79F0" w14:textId="77777777" w:rsidR="005E0184" w:rsidRDefault="005E018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B8D1A4" w14:textId="77777777" w:rsidR="00FB5424" w:rsidRPr="005C0B4F" w:rsidRDefault="00F44E5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0B4F">
        <w:rPr>
          <w:rFonts w:ascii="Times New Roman" w:hAnsi="Times New Roman" w:cs="Times New Roman"/>
          <w:b/>
          <w:sz w:val="24"/>
          <w:szCs w:val="24"/>
          <w:u w:val="single"/>
        </w:rPr>
        <w:t xml:space="preserve">Kathleen Sebelius (D) </w:t>
      </w:r>
    </w:p>
    <w:p w14:paraId="3C4F582B" w14:textId="77777777" w:rsidR="00F44E5E" w:rsidRDefault="00F44E5E">
      <w:pPr>
        <w:rPr>
          <w:rFonts w:ascii="Times New Roman" w:hAnsi="Times New Roman" w:cs="Times New Roman"/>
          <w:sz w:val="24"/>
          <w:szCs w:val="24"/>
        </w:rPr>
      </w:pPr>
    </w:p>
    <w:p w14:paraId="4AF6506C" w14:textId="77777777" w:rsidR="00F44E5E" w:rsidRDefault="00F44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SurveyUSA Average Approval</w:t>
      </w:r>
      <w:r w:rsidR="00DC057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2005-2009: 60%</w:t>
      </w:r>
    </w:p>
    <w:p w14:paraId="6678212A" w14:textId="77777777" w:rsidR="00F44E5E" w:rsidRDefault="00F44E5E">
      <w:pPr>
        <w:rPr>
          <w:rFonts w:ascii="Times New Roman" w:hAnsi="Times New Roman" w:cs="Times New Roman"/>
          <w:sz w:val="24"/>
          <w:szCs w:val="24"/>
        </w:rPr>
      </w:pPr>
    </w:p>
    <w:p w14:paraId="299D319C" w14:textId="77777777" w:rsidR="00F44E5E" w:rsidRDefault="00F44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2009: 54%</w:t>
      </w:r>
    </w:p>
    <w:p w14:paraId="0E84EFFD" w14:textId="77777777" w:rsidR="00F44E5E" w:rsidRDefault="00F44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2008: 61%</w:t>
      </w:r>
    </w:p>
    <w:p w14:paraId="1CF766DF" w14:textId="77777777" w:rsidR="00F44E5E" w:rsidRDefault="00F44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2007: 67%</w:t>
      </w:r>
    </w:p>
    <w:p w14:paraId="5A32480F" w14:textId="77777777" w:rsidR="00F44E5E" w:rsidRDefault="00F44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2006: 62%</w:t>
      </w:r>
    </w:p>
    <w:p w14:paraId="5603597D" w14:textId="77777777" w:rsidR="00F44E5E" w:rsidRDefault="00F44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2005: 57%</w:t>
      </w:r>
    </w:p>
    <w:p w14:paraId="598CFBC8" w14:textId="77777777" w:rsidR="00F44E5E" w:rsidRDefault="00F44E5E">
      <w:pPr>
        <w:rPr>
          <w:rFonts w:ascii="Times New Roman" w:hAnsi="Times New Roman" w:cs="Times New Roman"/>
          <w:sz w:val="24"/>
          <w:szCs w:val="24"/>
        </w:rPr>
      </w:pPr>
    </w:p>
    <w:p w14:paraId="10A40CAA" w14:textId="77777777" w:rsidR="00F44E5E" w:rsidRDefault="00F44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High: 70% (April and </w:t>
      </w:r>
      <w:proofErr w:type="gramStart"/>
      <w:r>
        <w:rPr>
          <w:rFonts w:ascii="Times New Roman" w:hAnsi="Times New Roman" w:cs="Times New Roman"/>
          <w:sz w:val="24"/>
          <w:szCs w:val="24"/>
        </w:rPr>
        <w:t>July,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2007)</w:t>
      </w:r>
    </w:p>
    <w:p w14:paraId="0086838B" w14:textId="77777777" w:rsidR="00F44E5E" w:rsidRDefault="00F44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Low: 46% (</w:t>
      </w:r>
      <w:proofErr w:type="gramStart"/>
      <w:r>
        <w:rPr>
          <w:rFonts w:ascii="Times New Roman" w:hAnsi="Times New Roman" w:cs="Times New Roman"/>
          <w:sz w:val="24"/>
          <w:szCs w:val="24"/>
        </w:rPr>
        <w:t>April,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2009)</w:t>
      </w:r>
    </w:p>
    <w:p w14:paraId="43711E4C" w14:textId="77777777" w:rsidR="001A47A4" w:rsidRDefault="001A47A4">
      <w:pPr>
        <w:rPr>
          <w:rFonts w:ascii="Times New Roman" w:hAnsi="Times New Roman" w:cs="Times New Roman"/>
          <w:sz w:val="24"/>
          <w:szCs w:val="24"/>
        </w:rPr>
      </w:pPr>
    </w:p>
    <w:p w14:paraId="65A4294B" w14:textId="77777777" w:rsidR="00F44E5E" w:rsidRDefault="00F44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2009 – SurveyUSA</w:t>
      </w:r>
    </w:p>
    <w:p w14:paraId="65D105D3" w14:textId="77777777" w:rsidR="00F44E5E" w:rsidRDefault="00F44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Jan: 57%</w:t>
      </w:r>
    </w:p>
    <w:p w14:paraId="1ED958DB" w14:textId="77777777" w:rsidR="00F44E5E" w:rsidRDefault="00F44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Feb: 56%</w:t>
      </w:r>
    </w:p>
    <w:p w14:paraId="13327DF0" w14:textId="77777777" w:rsidR="00F44E5E" w:rsidRDefault="00F44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March: 55%</w:t>
      </w:r>
    </w:p>
    <w:p w14:paraId="13161264" w14:textId="77777777" w:rsidR="00F44E5E" w:rsidRDefault="00F44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April: 46%</w:t>
      </w:r>
    </w:p>
    <w:p w14:paraId="50CC54A1" w14:textId="77777777" w:rsidR="00F44E5E" w:rsidRDefault="00F44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2009 Average: 54%</w:t>
      </w:r>
    </w:p>
    <w:p w14:paraId="49D77735" w14:textId="77777777" w:rsidR="00AC4661" w:rsidRDefault="00AC4661">
      <w:pPr>
        <w:rPr>
          <w:rFonts w:ascii="Times New Roman" w:hAnsi="Times New Roman" w:cs="Times New Roman"/>
          <w:sz w:val="24"/>
          <w:szCs w:val="24"/>
        </w:rPr>
      </w:pPr>
    </w:p>
    <w:p w14:paraId="6A051A79" w14:textId="77777777" w:rsidR="00AC4661" w:rsidRDefault="00AC4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2008 – SurveyUSA</w:t>
      </w:r>
    </w:p>
    <w:p w14:paraId="60D57536" w14:textId="77777777" w:rsidR="00AC4661" w:rsidRDefault="00AC4661">
      <w:pPr>
        <w:rPr>
          <w:rFonts w:ascii="Times New Roman" w:hAnsi="Times New Roman" w:cs="Times New Roman"/>
          <w:sz w:val="24"/>
          <w:szCs w:val="24"/>
        </w:rPr>
      </w:pPr>
      <w:bookmarkStart w:id="0" w:name="_Hlk45201686"/>
      <w:r>
        <w:rPr>
          <w:rFonts w:ascii="Times New Roman" w:hAnsi="Times New Roman" w:cs="Times New Roman"/>
          <w:sz w:val="24"/>
          <w:szCs w:val="24"/>
        </w:rPr>
        <w:t>Jan: 64%</w:t>
      </w:r>
    </w:p>
    <w:p w14:paraId="77FE8FFA" w14:textId="77777777" w:rsidR="00AC4661" w:rsidRDefault="00AC4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Feb: 67%</w:t>
      </w:r>
    </w:p>
    <w:p w14:paraId="7BE65138" w14:textId="77777777" w:rsidR="00AC4661" w:rsidRDefault="00AC4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March: 61%</w:t>
      </w:r>
    </w:p>
    <w:p w14:paraId="4DC6C4A8" w14:textId="77777777" w:rsidR="00AC4661" w:rsidRDefault="00AC4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April: 61%</w:t>
      </w:r>
    </w:p>
    <w:p w14:paraId="5D734FD9" w14:textId="77777777" w:rsidR="00AC4661" w:rsidRDefault="00AC4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May: </w:t>
      </w:r>
      <w:r w:rsidR="00DC0574">
        <w:rPr>
          <w:rFonts w:ascii="Times New Roman" w:hAnsi="Times New Roman" w:cs="Times New Roman"/>
          <w:sz w:val="24"/>
          <w:szCs w:val="24"/>
        </w:rPr>
        <w:t>62%</w:t>
      </w:r>
    </w:p>
    <w:p w14:paraId="2BCB2A79" w14:textId="77777777" w:rsidR="00AC4661" w:rsidRDefault="00AC4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Aug:</w:t>
      </w:r>
      <w:r w:rsidR="00DC0574">
        <w:rPr>
          <w:rFonts w:ascii="Times New Roman" w:hAnsi="Times New Roman" w:cs="Times New Roman"/>
          <w:sz w:val="24"/>
          <w:szCs w:val="24"/>
        </w:rPr>
        <w:t xml:space="preserve"> 56%</w:t>
      </w:r>
    </w:p>
    <w:p w14:paraId="2C293A5A" w14:textId="77777777" w:rsidR="00AC4661" w:rsidRDefault="00AC4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Sept:</w:t>
      </w:r>
      <w:r w:rsidR="00DC0574">
        <w:rPr>
          <w:rFonts w:ascii="Times New Roman" w:hAnsi="Times New Roman" w:cs="Times New Roman"/>
          <w:sz w:val="24"/>
          <w:szCs w:val="24"/>
        </w:rPr>
        <w:t xml:space="preserve"> 55%</w:t>
      </w:r>
    </w:p>
    <w:p w14:paraId="44B052BB" w14:textId="77777777" w:rsidR="00AC4661" w:rsidRDefault="00AC4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Oct:</w:t>
      </w:r>
      <w:r w:rsidR="00DC0574">
        <w:rPr>
          <w:rFonts w:ascii="Times New Roman" w:hAnsi="Times New Roman" w:cs="Times New Roman"/>
          <w:sz w:val="24"/>
          <w:szCs w:val="24"/>
        </w:rPr>
        <w:t xml:space="preserve"> 62%</w:t>
      </w:r>
    </w:p>
    <w:p w14:paraId="3B62A713" w14:textId="77777777" w:rsidR="00AC4661" w:rsidRDefault="00AC4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Nov:</w:t>
      </w:r>
      <w:r w:rsidR="00DC0574">
        <w:rPr>
          <w:rFonts w:ascii="Times New Roman" w:hAnsi="Times New Roman" w:cs="Times New Roman"/>
          <w:sz w:val="24"/>
          <w:szCs w:val="24"/>
        </w:rPr>
        <w:t xml:space="preserve"> 59%</w:t>
      </w:r>
    </w:p>
    <w:p w14:paraId="52B06742" w14:textId="77777777" w:rsidR="00AC4661" w:rsidRDefault="00AC4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</w:t>
      </w:r>
      <w:bookmarkEnd w:id="0"/>
      <w:r>
        <w:rPr>
          <w:rFonts w:ascii="Times New Roman" w:hAnsi="Times New Roman" w:cs="Times New Roman"/>
          <w:sz w:val="24"/>
          <w:szCs w:val="24"/>
        </w:rPr>
        <w:t>:</w:t>
      </w:r>
      <w:r w:rsidR="00DC0574">
        <w:rPr>
          <w:rFonts w:ascii="Times New Roman" w:hAnsi="Times New Roman" w:cs="Times New Roman"/>
          <w:sz w:val="24"/>
          <w:szCs w:val="24"/>
        </w:rPr>
        <w:t xml:space="preserve"> 60%</w:t>
      </w:r>
    </w:p>
    <w:p w14:paraId="54762345" w14:textId="77777777" w:rsidR="00AC4661" w:rsidRDefault="00AC4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2008 Average: 61%</w:t>
      </w:r>
    </w:p>
    <w:p w14:paraId="5333F52B" w14:textId="77777777" w:rsidR="00F44E5E" w:rsidRDefault="00F44E5E">
      <w:pPr>
        <w:rPr>
          <w:rFonts w:ascii="Times New Roman" w:hAnsi="Times New Roman" w:cs="Times New Roman"/>
          <w:sz w:val="24"/>
          <w:szCs w:val="24"/>
        </w:rPr>
      </w:pPr>
    </w:p>
    <w:p w14:paraId="0B514A11" w14:textId="77777777" w:rsidR="00AC4661" w:rsidRDefault="00AC4661" w:rsidP="00AC4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2007 - SurveyUSA</w:t>
      </w:r>
    </w:p>
    <w:p w14:paraId="489320AD" w14:textId="77777777" w:rsidR="00AC4661" w:rsidRDefault="00AC4661" w:rsidP="00AC4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Jan: </w:t>
      </w:r>
      <w:r w:rsidR="00DC0574">
        <w:rPr>
          <w:rFonts w:ascii="Times New Roman" w:hAnsi="Times New Roman" w:cs="Times New Roman"/>
          <w:sz w:val="24"/>
          <w:szCs w:val="24"/>
        </w:rPr>
        <w:t>69%</w:t>
      </w:r>
    </w:p>
    <w:p w14:paraId="4F597705" w14:textId="77777777" w:rsidR="00AC4661" w:rsidRDefault="00AC4661" w:rsidP="00AC4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Feb:</w:t>
      </w:r>
      <w:r w:rsidR="00DC0574">
        <w:rPr>
          <w:rFonts w:ascii="Times New Roman" w:hAnsi="Times New Roman" w:cs="Times New Roman"/>
          <w:sz w:val="24"/>
          <w:szCs w:val="24"/>
        </w:rPr>
        <w:t xml:space="preserve"> 67%</w:t>
      </w:r>
    </w:p>
    <w:p w14:paraId="3637E36B" w14:textId="77777777" w:rsidR="00AC4661" w:rsidRDefault="00AC4661" w:rsidP="00AC4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March:</w:t>
      </w:r>
      <w:r w:rsidR="00DC0574">
        <w:rPr>
          <w:rFonts w:ascii="Times New Roman" w:hAnsi="Times New Roman" w:cs="Times New Roman"/>
          <w:sz w:val="24"/>
          <w:szCs w:val="24"/>
        </w:rPr>
        <w:t xml:space="preserve"> 67%</w:t>
      </w:r>
    </w:p>
    <w:p w14:paraId="191C493B" w14:textId="77777777" w:rsidR="00AC4661" w:rsidRDefault="00AC4661" w:rsidP="00AC4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April:</w:t>
      </w:r>
      <w:r w:rsidR="00DC0574">
        <w:rPr>
          <w:rFonts w:ascii="Times New Roman" w:hAnsi="Times New Roman" w:cs="Times New Roman"/>
          <w:sz w:val="24"/>
          <w:szCs w:val="24"/>
        </w:rPr>
        <w:t xml:space="preserve"> 70%</w:t>
      </w:r>
    </w:p>
    <w:p w14:paraId="6D32093D" w14:textId="77777777" w:rsidR="00AC4661" w:rsidRDefault="00AC4661" w:rsidP="00AC4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May:</w:t>
      </w:r>
      <w:r w:rsidR="00DC0574">
        <w:rPr>
          <w:rFonts w:ascii="Times New Roman" w:hAnsi="Times New Roman" w:cs="Times New Roman"/>
          <w:sz w:val="24"/>
          <w:szCs w:val="24"/>
        </w:rPr>
        <w:t xml:space="preserve"> 63%</w:t>
      </w:r>
    </w:p>
    <w:p w14:paraId="33995AD4" w14:textId="77777777" w:rsidR="00AC4661" w:rsidRDefault="00AC4661" w:rsidP="00AC4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June:</w:t>
      </w:r>
      <w:r w:rsidR="00DC0574">
        <w:rPr>
          <w:rFonts w:ascii="Times New Roman" w:hAnsi="Times New Roman" w:cs="Times New Roman"/>
          <w:sz w:val="24"/>
          <w:szCs w:val="24"/>
        </w:rPr>
        <w:t xml:space="preserve"> 65%</w:t>
      </w:r>
    </w:p>
    <w:p w14:paraId="1D3E3FA0" w14:textId="77777777" w:rsidR="00AC4661" w:rsidRDefault="00AC4661" w:rsidP="00AC4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July:</w:t>
      </w:r>
      <w:r w:rsidR="00DC0574">
        <w:rPr>
          <w:rFonts w:ascii="Times New Roman" w:hAnsi="Times New Roman" w:cs="Times New Roman"/>
          <w:sz w:val="24"/>
          <w:szCs w:val="24"/>
        </w:rPr>
        <w:t xml:space="preserve"> 70%</w:t>
      </w:r>
    </w:p>
    <w:p w14:paraId="781B90F9" w14:textId="77777777" w:rsidR="00AC4661" w:rsidRDefault="00AC4661" w:rsidP="00AC4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Aug:</w:t>
      </w:r>
      <w:r w:rsidR="00DC0574">
        <w:rPr>
          <w:rFonts w:ascii="Times New Roman" w:hAnsi="Times New Roman" w:cs="Times New Roman"/>
          <w:sz w:val="24"/>
          <w:szCs w:val="24"/>
        </w:rPr>
        <w:t xml:space="preserve"> 66%</w:t>
      </w:r>
    </w:p>
    <w:p w14:paraId="549594F8" w14:textId="77777777" w:rsidR="00AC4661" w:rsidRDefault="00AC4661" w:rsidP="00AC4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Sept:</w:t>
      </w:r>
      <w:r w:rsidR="00DC0574">
        <w:rPr>
          <w:rFonts w:ascii="Times New Roman" w:hAnsi="Times New Roman" w:cs="Times New Roman"/>
          <w:sz w:val="24"/>
          <w:szCs w:val="24"/>
        </w:rPr>
        <w:t xml:space="preserve"> 68%</w:t>
      </w:r>
    </w:p>
    <w:p w14:paraId="0980D952" w14:textId="77777777" w:rsidR="00AC4661" w:rsidRDefault="00AC4661" w:rsidP="00AC4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Oct:</w:t>
      </w:r>
      <w:r w:rsidR="00DC0574">
        <w:rPr>
          <w:rFonts w:ascii="Times New Roman" w:hAnsi="Times New Roman" w:cs="Times New Roman"/>
          <w:sz w:val="24"/>
          <w:szCs w:val="24"/>
        </w:rPr>
        <w:t xml:space="preserve"> 69%</w:t>
      </w:r>
    </w:p>
    <w:p w14:paraId="2F1DCF7E" w14:textId="77777777" w:rsidR="00AC4661" w:rsidRDefault="00AC4661" w:rsidP="00AC4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Nov:</w:t>
      </w:r>
      <w:r w:rsidR="00DC0574">
        <w:rPr>
          <w:rFonts w:ascii="Times New Roman" w:hAnsi="Times New Roman" w:cs="Times New Roman"/>
          <w:sz w:val="24"/>
          <w:szCs w:val="24"/>
        </w:rPr>
        <w:t xml:space="preserve"> 64%</w:t>
      </w:r>
    </w:p>
    <w:p w14:paraId="25ADF129" w14:textId="77777777" w:rsidR="00F44E5E" w:rsidRDefault="00AC4661" w:rsidP="00AC4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</w:t>
      </w:r>
      <w:r w:rsidR="00DC0574">
        <w:rPr>
          <w:rFonts w:ascii="Times New Roman" w:hAnsi="Times New Roman" w:cs="Times New Roman"/>
          <w:sz w:val="24"/>
          <w:szCs w:val="24"/>
        </w:rPr>
        <w:t>: 66%</w:t>
      </w:r>
    </w:p>
    <w:p w14:paraId="1D098A50" w14:textId="77777777" w:rsidR="00AC4661" w:rsidRDefault="00AC4661" w:rsidP="00AC4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2007 Average:</w:t>
      </w:r>
      <w:r w:rsidR="00DC0574">
        <w:rPr>
          <w:rFonts w:ascii="Times New Roman" w:hAnsi="Times New Roman" w:cs="Times New Roman"/>
          <w:sz w:val="24"/>
          <w:szCs w:val="24"/>
        </w:rPr>
        <w:t xml:space="preserve"> 67%</w:t>
      </w:r>
    </w:p>
    <w:p w14:paraId="120BDF6E" w14:textId="77777777" w:rsidR="00FB5424" w:rsidRDefault="00FB5424">
      <w:pPr>
        <w:rPr>
          <w:rFonts w:ascii="Times New Roman" w:hAnsi="Times New Roman" w:cs="Times New Roman"/>
          <w:sz w:val="24"/>
          <w:szCs w:val="24"/>
        </w:rPr>
      </w:pPr>
    </w:p>
    <w:p w14:paraId="6C87338F" w14:textId="77777777" w:rsidR="00FB5424" w:rsidRDefault="00AC4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2006 – SurveyUSA</w:t>
      </w:r>
    </w:p>
    <w:p w14:paraId="19D1E26C" w14:textId="77777777" w:rsidR="00AC4661" w:rsidRDefault="00AC4661" w:rsidP="00AC4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Jan: </w:t>
      </w:r>
      <w:r w:rsidR="00DC0574">
        <w:rPr>
          <w:rFonts w:ascii="Times New Roman" w:hAnsi="Times New Roman" w:cs="Times New Roman"/>
          <w:sz w:val="24"/>
          <w:szCs w:val="24"/>
        </w:rPr>
        <w:t>61%</w:t>
      </w:r>
    </w:p>
    <w:p w14:paraId="23E80B40" w14:textId="77777777" w:rsidR="00AC4661" w:rsidRDefault="00AC4661" w:rsidP="00AC4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Feb:</w:t>
      </w:r>
      <w:r w:rsidR="00DC0574">
        <w:rPr>
          <w:rFonts w:ascii="Times New Roman" w:hAnsi="Times New Roman" w:cs="Times New Roman"/>
          <w:sz w:val="24"/>
          <w:szCs w:val="24"/>
        </w:rPr>
        <w:t xml:space="preserve"> 60%</w:t>
      </w:r>
    </w:p>
    <w:p w14:paraId="18044AB4" w14:textId="77777777" w:rsidR="00AC4661" w:rsidRDefault="00AC4661" w:rsidP="00AC4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March:</w:t>
      </w:r>
      <w:r w:rsidR="00DC0574">
        <w:rPr>
          <w:rFonts w:ascii="Times New Roman" w:hAnsi="Times New Roman" w:cs="Times New Roman"/>
          <w:sz w:val="24"/>
          <w:szCs w:val="24"/>
        </w:rPr>
        <w:t xml:space="preserve"> 60%</w:t>
      </w:r>
    </w:p>
    <w:p w14:paraId="77B2948F" w14:textId="77777777" w:rsidR="00AC4661" w:rsidRDefault="00AC4661" w:rsidP="00AC4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April:</w:t>
      </w:r>
      <w:r w:rsidR="00DC0574">
        <w:rPr>
          <w:rFonts w:ascii="Times New Roman" w:hAnsi="Times New Roman" w:cs="Times New Roman"/>
          <w:sz w:val="24"/>
          <w:szCs w:val="24"/>
        </w:rPr>
        <w:t xml:space="preserve"> 59%</w:t>
      </w:r>
    </w:p>
    <w:p w14:paraId="18FA227F" w14:textId="77777777" w:rsidR="00AC4661" w:rsidRDefault="00AC4661" w:rsidP="00AC4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May:</w:t>
      </w:r>
      <w:r w:rsidR="00DC0574">
        <w:rPr>
          <w:rFonts w:ascii="Times New Roman" w:hAnsi="Times New Roman" w:cs="Times New Roman"/>
          <w:sz w:val="24"/>
          <w:szCs w:val="24"/>
        </w:rPr>
        <w:t xml:space="preserve"> 61%</w:t>
      </w:r>
    </w:p>
    <w:p w14:paraId="4F0A0F05" w14:textId="77777777" w:rsidR="00AC4661" w:rsidRDefault="00AC4661" w:rsidP="00AC4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June:</w:t>
      </w:r>
      <w:r w:rsidR="00DC0574">
        <w:rPr>
          <w:rFonts w:ascii="Times New Roman" w:hAnsi="Times New Roman" w:cs="Times New Roman"/>
          <w:sz w:val="24"/>
          <w:szCs w:val="24"/>
        </w:rPr>
        <w:t xml:space="preserve"> 64%</w:t>
      </w:r>
    </w:p>
    <w:p w14:paraId="4FEF0516" w14:textId="77777777" w:rsidR="00AC4661" w:rsidRDefault="00AC4661" w:rsidP="00AC4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July:</w:t>
      </w:r>
      <w:r w:rsidR="00DC0574">
        <w:rPr>
          <w:rFonts w:ascii="Times New Roman" w:hAnsi="Times New Roman" w:cs="Times New Roman"/>
          <w:sz w:val="24"/>
          <w:szCs w:val="24"/>
        </w:rPr>
        <w:t xml:space="preserve"> 60%</w:t>
      </w:r>
    </w:p>
    <w:p w14:paraId="1FA307C4" w14:textId="77777777" w:rsidR="00AC4661" w:rsidRDefault="00AC4661" w:rsidP="00AC4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Aug:</w:t>
      </w:r>
      <w:r w:rsidR="00DC0574">
        <w:rPr>
          <w:rFonts w:ascii="Times New Roman" w:hAnsi="Times New Roman" w:cs="Times New Roman"/>
          <w:sz w:val="24"/>
          <w:szCs w:val="24"/>
        </w:rPr>
        <w:t xml:space="preserve"> 63%</w:t>
      </w:r>
    </w:p>
    <w:p w14:paraId="4C6DBDD3" w14:textId="77777777" w:rsidR="00AC4661" w:rsidRDefault="00AC4661" w:rsidP="00AC4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Sept:</w:t>
      </w:r>
      <w:r w:rsidR="00DC0574">
        <w:rPr>
          <w:rFonts w:ascii="Times New Roman" w:hAnsi="Times New Roman" w:cs="Times New Roman"/>
          <w:sz w:val="24"/>
          <w:szCs w:val="24"/>
        </w:rPr>
        <w:t xml:space="preserve"> 64%</w:t>
      </w:r>
    </w:p>
    <w:p w14:paraId="29181667" w14:textId="77777777" w:rsidR="00AC4661" w:rsidRDefault="00AC4661" w:rsidP="00AC4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Oct:</w:t>
      </w:r>
      <w:r w:rsidR="00DC0574">
        <w:rPr>
          <w:rFonts w:ascii="Times New Roman" w:hAnsi="Times New Roman" w:cs="Times New Roman"/>
          <w:sz w:val="24"/>
          <w:szCs w:val="24"/>
        </w:rPr>
        <w:t xml:space="preserve"> 62%</w:t>
      </w:r>
    </w:p>
    <w:p w14:paraId="1C204397" w14:textId="77777777" w:rsidR="00AC4661" w:rsidRDefault="00AC4661" w:rsidP="00AC4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Nov:</w:t>
      </w:r>
      <w:r w:rsidR="00DC0574">
        <w:rPr>
          <w:rFonts w:ascii="Times New Roman" w:hAnsi="Times New Roman" w:cs="Times New Roman"/>
          <w:sz w:val="24"/>
          <w:szCs w:val="24"/>
        </w:rPr>
        <w:t xml:space="preserve"> 63%</w:t>
      </w:r>
    </w:p>
    <w:p w14:paraId="1CCDA6FD" w14:textId="77777777" w:rsidR="00AC4661" w:rsidRDefault="00AC4661" w:rsidP="00AC4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</w:t>
      </w:r>
      <w:r w:rsidR="00DC0574">
        <w:rPr>
          <w:rFonts w:ascii="Times New Roman" w:hAnsi="Times New Roman" w:cs="Times New Roman"/>
          <w:sz w:val="24"/>
          <w:szCs w:val="24"/>
        </w:rPr>
        <w:t>: 67%</w:t>
      </w:r>
    </w:p>
    <w:p w14:paraId="188BF50E" w14:textId="77777777" w:rsidR="00AC4661" w:rsidRDefault="00AC4661" w:rsidP="00AC4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2006 Average:</w:t>
      </w:r>
      <w:r w:rsidR="00DC0574">
        <w:rPr>
          <w:rFonts w:ascii="Times New Roman" w:hAnsi="Times New Roman" w:cs="Times New Roman"/>
          <w:sz w:val="24"/>
          <w:szCs w:val="24"/>
        </w:rPr>
        <w:t xml:space="preserve"> 62%</w:t>
      </w:r>
    </w:p>
    <w:p w14:paraId="4C44D5F4" w14:textId="77777777" w:rsidR="00AC4661" w:rsidRDefault="00AC4661" w:rsidP="00AC4661">
      <w:pPr>
        <w:rPr>
          <w:rFonts w:ascii="Times New Roman" w:hAnsi="Times New Roman" w:cs="Times New Roman"/>
          <w:sz w:val="24"/>
          <w:szCs w:val="24"/>
        </w:rPr>
      </w:pPr>
    </w:p>
    <w:p w14:paraId="07D0D081" w14:textId="77777777" w:rsidR="00AC4661" w:rsidRDefault="00AC4661" w:rsidP="00AC4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2006 – Rasmussen Reports</w:t>
      </w:r>
    </w:p>
    <w:p w14:paraId="70DB96B0" w14:textId="77777777" w:rsidR="00AC4661" w:rsidRDefault="00AC4661" w:rsidP="00AC4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Jan:</w:t>
      </w:r>
      <w:r w:rsidR="00DC0574">
        <w:rPr>
          <w:rFonts w:ascii="Times New Roman" w:hAnsi="Times New Roman" w:cs="Times New Roman"/>
          <w:sz w:val="24"/>
          <w:szCs w:val="24"/>
        </w:rPr>
        <w:t xml:space="preserve"> 62%</w:t>
      </w:r>
    </w:p>
    <w:p w14:paraId="3330D620" w14:textId="77777777" w:rsidR="00AC4661" w:rsidRDefault="00AC4661" w:rsidP="00AC4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March:</w:t>
      </w:r>
      <w:r w:rsidR="00DC0574">
        <w:rPr>
          <w:rFonts w:ascii="Times New Roman" w:hAnsi="Times New Roman" w:cs="Times New Roman"/>
          <w:sz w:val="24"/>
          <w:szCs w:val="24"/>
        </w:rPr>
        <w:t xml:space="preserve"> 59%</w:t>
      </w:r>
    </w:p>
    <w:p w14:paraId="73934A96" w14:textId="77777777" w:rsidR="00AC4661" w:rsidRDefault="00AC4661" w:rsidP="00AC4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April:</w:t>
      </w:r>
      <w:r w:rsidR="00DC0574">
        <w:rPr>
          <w:rFonts w:ascii="Times New Roman" w:hAnsi="Times New Roman" w:cs="Times New Roman"/>
          <w:sz w:val="24"/>
          <w:szCs w:val="24"/>
        </w:rPr>
        <w:t xml:space="preserve"> 64%</w:t>
      </w:r>
    </w:p>
    <w:p w14:paraId="74A148D6" w14:textId="77777777" w:rsidR="00AC4661" w:rsidRDefault="00AC4661" w:rsidP="00AC4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June:</w:t>
      </w:r>
      <w:r w:rsidR="00DC0574">
        <w:rPr>
          <w:rFonts w:ascii="Times New Roman" w:hAnsi="Times New Roman" w:cs="Times New Roman"/>
          <w:sz w:val="24"/>
          <w:szCs w:val="24"/>
        </w:rPr>
        <w:t xml:space="preserve"> 63%</w:t>
      </w:r>
    </w:p>
    <w:p w14:paraId="6A742CC1" w14:textId="77777777" w:rsidR="00AC4661" w:rsidRDefault="00AC4661" w:rsidP="00AC4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July:</w:t>
      </w:r>
      <w:r w:rsidR="00DC0574">
        <w:rPr>
          <w:rFonts w:ascii="Times New Roman" w:hAnsi="Times New Roman" w:cs="Times New Roman"/>
          <w:sz w:val="24"/>
          <w:szCs w:val="24"/>
        </w:rPr>
        <w:t xml:space="preserve"> 64%</w:t>
      </w:r>
    </w:p>
    <w:p w14:paraId="05E5E16D" w14:textId="77777777" w:rsidR="00AC4661" w:rsidRDefault="00AC4661" w:rsidP="00AC4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Aug:</w:t>
      </w:r>
      <w:r w:rsidR="00DC0574">
        <w:rPr>
          <w:rFonts w:ascii="Times New Roman" w:hAnsi="Times New Roman" w:cs="Times New Roman"/>
          <w:sz w:val="24"/>
          <w:szCs w:val="24"/>
        </w:rPr>
        <w:t xml:space="preserve"> 67%</w:t>
      </w:r>
    </w:p>
    <w:p w14:paraId="5F05C8FE" w14:textId="77777777" w:rsidR="00AC4661" w:rsidRDefault="00AC4661" w:rsidP="00AC4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2006 Average: 63%</w:t>
      </w:r>
    </w:p>
    <w:p w14:paraId="7BFCB387" w14:textId="77777777" w:rsidR="00AC4661" w:rsidRDefault="00AC4661" w:rsidP="00AC4661">
      <w:pPr>
        <w:rPr>
          <w:rFonts w:ascii="Times New Roman" w:hAnsi="Times New Roman" w:cs="Times New Roman"/>
          <w:sz w:val="24"/>
          <w:szCs w:val="24"/>
        </w:rPr>
      </w:pPr>
    </w:p>
    <w:p w14:paraId="28803A88" w14:textId="77777777" w:rsidR="00AC4661" w:rsidRDefault="00AC4661" w:rsidP="00AC4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2005 – SurveyUSA</w:t>
      </w:r>
    </w:p>
    <w:p w14:paraId="5A5229E1" w14:textId="77777777" w:rsidR="00AC4661" w:rsidRDefault="00AC4661" w:rsidP="00AC4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May:</w:t>
      </w:r>
      <w:r w:rsidR="00DC0574">
        <w:rPr>
          <w:rFonts w:ascii="Times New Roman" w:hAnsi="Times New Roman" w:cs="Times New Roman"/>
          <w:sz w:val="24"/>
          <w:szCs w:val="24"/>
        </w:rPr>
        <w:t xml:space="preserve"> 54%</w:t>
      </w:r>
    </w:p>
    <w:p w14:paraId="1D1D789A" w14:textId="77777777" w:rsidR="00AC4661" w:rsidRDefault="00AC4661" w:rsidP="00AC4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June:</w:t>
      </w:r>
      <w:r w:rsidR="00DC0574">
        <w:rPr>
          <w:rFonts w:ascii="Times New Roman" w:hAnsi="Times New Roman" w:cs="Times New Roman"/>
          <w:sz w:val="24"/>
          <w:szCs w:val="24"/>
        </w:rPr>
        <w:t xml:space="preserve"> 51%</w:t>
      </w:r>
    </w:p>
    <w:p w14:paraId="0EA879F3" w14:textId="77777777" w:rsidR="00AC4661" w:rsidRDefault="00AC4661" w:rsidP="00AC4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July:</w:t>
      </w:r>
      <w:r w:rsidR="00DC0574">
        <w:rPr>
          <w:rFonts w:ascii="Times New Roman" w:hAnsi="Times New Roman" w:cs="Times New Roman"/>
          <w:sz w:val="24"/>
          <w:szCs w:val="24"/>
        </w:rPr>
        <w:t xml:space="preserve"> 55%</w:t>
      </w:r>
    </w:p>
    <w:p w14:paraId="705B161F" w14:textId="77777777" w:rsidR="00AC4661" w:rsidRDefault="00AC4661" w:rsidP="00AC4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Sept:</w:t>
      </w:r>
      <w:r w:rsidR="00DC0574">
        <w:rPr>
          <w:rFonts w:ascii="Times New Roman" w:hAnsi="Times New Roman" w:cs="Times New Roman"/>
          <w:sz w:val="24"/>
          <w:szCs w:val="24"/>
        </w:rPr>
        <w:t xml:space="preserve"> 59%</w:t>
      </w:r>
    </w:p>
    <w:p w14:paraId="716CA1F6" w14:textId="77777777" w:rsidR="00AC4661" w:rsidRDefault="00AC4661" w:rsidP="00AC4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Oct:</w:t>
      </w:r>
      <w:r w:rsidR="00DC0574">
        <w:rPr>
          <w:rFonts w:ascii="Times New Roman" w:hAnsi="Times New Roman" w:cs="Times New Roman"/>
          <w:sz w:val="24"/>
          <w:szCs w:val="24"/>
        </w:rPr>
        <w:t xml:space="preserve"> 59%</w:t>
      </w:r>
    </w:p>
    <w:p w14:paraId="6F8E6090" w14:textId="77777777" w:rsidR="00AC4661" w:rsidRDefault="00AC4661" w:rsidP="00AC4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Nov:</w:t>
      </w:r>
      <w:r w:rsidR="00DC0574">
        <w:rPr>
          <w:rFonts w:ascii="Times New Roman" w:hAnsi="Times New Roman" w:cs="Times New Roman"/>
          <w:sz w:val="24"/>
          <w:szCs w:val="24"/>
        </w:rPr>
        <w:t xml:space="preserve"> 57%</w:t>
      </w:r>
    </w:p>
    <w:p w14:paraId="441B5A71" w14:textId="77777777" w:rsidR="00AC4661" w:rsidRDefault="00AC4661" w:rsidP="00AC4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Dec:</w:t>
      </w:r>
      <w:r w:rsidR="00DC0574">
        <w:rPr>
          <w:rFonts w:ascii="Times New Roman" w:hAnsi="Times New Roman" w:cs="Times New Roman"/>
          <w:sz w:val="24"/>
          <w:szCs w:val="24"/>
        </w:rPr>
        <w:t xml:space="preserve"> 62%</w:t>
      </w:r>
    </w:p>
    <w:p w14:paraId="68696AB4" w14:textId="77777777" w:rsidR="00AC4661" w:rsidRDefault="00AC4661" w:rsidP="00AC4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2005 Average: 57%</w:t>
      </w:r>
    </w:p>
    <w:p w14:paraId="2F2F6A70" w14:textId="77777777" w:rsidR="00AC4661" w:rsidRDefault="00AC4661">
      <w:pPr>
        <w:rPr>
          <w:rFonts w:ascii="Times New Roman" w:hAnsi="Times New Roman" w:cs="Times New Roman"/>
          <w:sz w:val="24"/>
          <w:szCs w:val="24"/>
        </w:rPr>
      </w:pPr>
    </w:p>
    <w:p w14:paraId="49130582" w14:textId="77777777" w:rsidR="00FB5424" w:rsidRDefault="00FB5424">
      <w:pPr>
        <w:rPr>
          <w:rFonts w:ascii="Times New Roman" w:hAnsi="Times New Roman" w:cs="Times New Roman"/>
          <w:sz w:val="24"/>
          <w:szCs w:val="24"/>
        </w:rPr>
      </w:pPr>
    </w:p>
    <w:p w14:paraId="72776B7F" w14:textId="77777777" w:rsidR="00B918CB" w:rsidRDefault="00B918C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4D17063" w14:textId="77777777" w:rsidR="00B918CB" w:rsidRDefault="00B918C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9C71641" w14:textId="6A63E191" w:rsidR="00FB5424" w:rsidRPr="005C0B4F" w:rsidRDefault="00FB542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0B4F">
        <w:rPr>
          <w:rFonts w:ascii="Times New Roman" w:hAnsi="Times New Roman" w:cs="Times New Roman"/>
          <w:b/>
          <w:sz w:val="24"/>
          <w:szCs w:val="24"/>
          <w:u w:val="single"/>
        </w:rPr>
        <w:t>Bill Graves (R)</w:t>
      </w:r>
    </w:p>
    <w:p w14:paraId="65ADA722" w14:textId="77777777" w:rsidR="00FB5424" w:rsidRDefault="00FB5424">
      <w:pPr>
        <w:rPr>
          <w:rFonts w:ascii="Times New Roman" w:hAnsi="Times New Roman" w:cs="Times New Roman"/>
          <w:sz w:val="24"/>
          <w:szCs w:val="24"/>
        </w:rPr>
      </w:pPr>
    </w:p>
    <w:p w14:paraId="51F1B65E" w14:textId="77777777" w:rsidR="00FB5424" w:rsidRDefault="00FB5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2002</w:t>
      </w:r>
    </w:p>
    <w:p w14:paraId="40EE0705" w14:textId="77777777" w:rsidR="00FB5424" w:rsidRDefault="00FB5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Pollster: Kansas Policy Survey/Univ Kansas</w:t>
      </w:r>
    </w:p>
    <w:p w14:paraId="0690209D" w14:textId="77777777" w:rsidR="00FB5424" w:rsidRDefault="00FB5424">
      <w:pPr>
        <w:rPr>
          <w:rFonts w:ascii="Times New Roman" w:hAnsi="Times New Roman" w:cs="Times New Roman"/>
          <w:sz w:val="24"/>
          <w:szCs w:val="24"/>
        </w:rPr>
      </w:pPr>
    </w:p>
    <w:p w14:paraId="623FD9AF" w14:textId="77777777" w:rsidR="00FB5424" w:rsidRDefault="00FB5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Excellent/Good: 62%</w:t>
      </w:r>
    </w:p>
    <w:p w14:paraId="468F06AF" w14:textId="77777777" w:rsidR="00FB5424" w:rsidRDefault="00FB5424">
      <w:pPr>
        <w:rPr>
          <w:rFonts w:ascii="Times New Roman" w:hAnsi="Times New Roman" w:cs="Times New Roman"/>
          <w:sz w:val="24"/>
          <w:szCs w:val="24"/>
        </w:rPr>
      </w:pPr>
    </w:p>
    <w:p w14:paraId="780047EE" w14:textId="77777777" w:rsidR="00FB5424" w:rsidRDefault="00FB5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Excellent: 9%</w:t>
      </w:r>
    </w:p>
    <w:p w14:paraId="3DD465EE" w14:textId="77777777" w:rsidR="00FB5424" w:rsidRDefault="00FB5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Good: 53%</w:t>
      </w:r>
    </w:p>
    <w:p w14:paraId="185727AA" w14:textId="77777777" w:rsidR="00FB5424" w:rsidRDefault="00FB5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Fair: 28%</w:t>
      </w:r>
    </w:p>
    <w:p w14:paraId="6299742E" w14:textId="77777777" w:rsidR="00FB5424" w:rsidRDefault="00FB5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Poor: 5%</w:t>
      </w:r>
    </w:p>
    <w:p w14:paraId="340AF73B" w14:textId="77777777" w:rsidR="00FB5424" w:rsidRDefault="00FB5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Very Poor: 1%</w:t>
      </w:r>
    </w:p>
    <w:p w14:paraId="23BB6934" w14:textId="77777777" w:rsidR="00FB5424" w:rsidRDefault="00FB5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DK: 4%</w:t>
      </w:r>
    </w:p>
    <w:p w14:paraId="67BFB067" w14:textId="77777777" w:rsidR="00FB5424" w:rsidRDefault="00FB5424">
      <w:pPr>
        <w:rPr>
          <w:rFonts w:ascii="Times New Roman" w:hAnsi="Times New Roman" w:cs="Times New Roman"/>
          <w:sz w:val="24"/>
          <w:szCs w:val="24"/>
        </w:rPr>
      </w:pPr>
    </w:p>
    <w:p w14:paraId="3FDF4851" w14:textId="77777777" w:rsidR="00FB5424" w:rsidRDefault="00FB5424" w:rsidP="00FB5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2001</w:t>
      </w:r>
    </w:p>
    <w:p w14:paraId="73E630A7" w14:textId="77777777" w:rsidR="00FB5424" w:rsidRDefault="00FB5424" w:rsidP="00FB5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Pollster: Kansas Policy Survey/Univ Kansas</w:t>
      </w:r>
    </w:p>
    <w:p w14:paraId="60E55FB7" w14:textId="77777777" w:rsidR="00FB5424" w:rsidRDefault="00FB5424" w:rsidP="00FB5424">
      <w:pPr>
        <w:rPr>
          <w:rFonts w:ascii="Times New Roman" w:hAnsi="Times New Roman" w:cs="Times New Roman"/>
          <w:sz w:val="24"/>
          <w:szCs w:val="24"/>
        </w:rPr>
      </w:pPr>
    </w:p>
    <w:p w14:paraId="5A95E2CB" w14:textId="77777777" w:rsidR="00FB5424" w:rsidRDefault="00FB5424" w:rsidP="00FB5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Excellent/Good: 62%</w:t>
      </w:r>
    </w:p>
    <w:p w14:paraId="432A747E" w14:textId="77777777" w:rsidR="00FB5424" w:rsidRDefault="00FB5424" w:rsidP="00FB5424">
      <w:pPr>
        <w:rPr>
          <w:rFonts w:ascii="Times New Roman" w:hAnsi="Times New Roman" w:cs="Times New Roman"/>
          <w:sz w:val="24"/>
          <w:szCs w:val="24"/>
        </w:rPr>
      </w:pPr>
    </w:p>
    <w:p w14:paraId="4EC3CB15" w14:textId="77777777" w:rsidR="00FB5424" w:rsidRDefault="00FB5424" w:rsidP="00FB5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Excellent: 9%</w:t>
      </w:r>
    </w:p>
    <w:p w14:paraId="4852BF24" w14:textId="77777777" w:rsidR="00FB5424" w:rsidRDefault="00FB5424" w:rsidP="00FB5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Good: 53%</w:t>
      </w:r>
    </w:p>
    <w:p w14:paraId="297BB21A" w14:textId="77777777" w:rsidR="00FB5424" w:rsidRDefault="00FB5424" w:rsidP="00FB5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Fair: 28%</w:t>
      </w:r>
    </w:p>
    <w:p w14:paraId="096C6A1D" w14:textId="77777777" w:rsidR="00FB5424" w:rsidRDefault="00FB5424" w:rsidP="00FB5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Poor: </w:t>
      </w:r>
      <w:r w:rsidR="00F44E5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%</w:t>
      </w:r>
    </w:p>
    <w:p w14:paraId="1F2F85C5" w14:textId="77777777" w:rsidR="00FB5424" w:rsidRDefault="00FB5424" w:rsidP="00FB5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Very Poor: 1%</w:t>
      </w:r>
    </w:p>
    <w:p w14:paraId="7D2BA8FC" w14:textId="77777777" w:rsidR="00FB5424" w:rsidRDefault="00FB5424" w:rsidP="00FB5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DK: </w:t>
      </w:r>
      <w:r w:rsidR="00F44E5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%</w:t>
      </w:r>
    </w:p>
    <w:p w14:paraId="0EFEC442" w14:textId="77777777" w:rsidR="00F44E5E" w:rsidRDefault="00F44E5E" w:rsidP="00FB5424">
      <w:pPr>
        <w:rPr>
          <w:rFonts w:ascii="Times New Roman" w:hAnsi="Times New Roman" w:cs="Times New Roman"/>
          <w:sz w:val="24"/>
          <w:szCs w:val="24"/>
        </w:rPr>
      </w:pPr>
    </w:p>
    <w:p w14:paraId="5EBBE36E" w14:textId="77777777" w:rsidR="00F44E5E" w:rsidRDefault="00F44E5E" w:rsidP="00FB5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1996</w:t>
      </w:r>
    </w:p>
    <w:p w14:paraId="6910C96D" w14:textId="77777777" w:rsidR="00F44E5E" w:rsidRDefault="00F44E5E" w:rsidP="00FB5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Pollster: Mason Dixon</w:t>
      </w:r>
    </w:p>
    <w:p w14:paraId="440C4BF7" w14:textId="77777777" w:rsidR="00F44E5E" w:rsidRDefault="00F44E5E" w:rsidP="00FB5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Excellent/Good: 67%</w:t>
      </w:r>
    </w:p>
    <w:p w14:paraId="26CB15C1" w14:textId="77777777" w:rsidR="00FB5424" w:rsidRDefault="00FB5424">
      <w:pPr>
        <w:rPr>
          <w:rFonts w:ascii="Times New Roman" w:hAnsi="Times New Roman" w:cs="Times New Roman"/>
          <w:sz w:val="24"/>
          <w:szCs w:val="24"/>
        </w:rPr>
      </w:pPr>
    </w:p>
    <w:p w14:paraId="580E4A7A" w14:textId="77777777" w:rsidR="00FB5424" w:rsidRDefault="00FB5424">
      <w:pPr>
        <w:rPr>
          <w:rFonts w:ascii="Times New Roman" w:hAnsi="Times New Roman" w:cs="Times New Roman"/>
          <w:sz w:val="24"/>
          <w:szCs w:val="24"/>
        </w:rPr>
      </w:pPr>
    </w:p>
    <w:p w14:paraId="374C2175" w14:textId="77777777" w:rsidR="00FB5424" w:rsidRPr="005C0B4F" w:rsidRDefault="00FB542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0B4F">
        <w:rPr>
          <w:rFonts w:ascii="Times New Roman" w:hAnsi="Times New Roman" w:cs="Times New Roman"/>
          <w:b/>
          <w:sz w:val="24"/>
          <w:szCs w:val="24"/>
          <w:u w:val="single"/>
        </w:rPr>
        <w:t>Joan Finney (D)</w:t>
      </w:r>
    </w:p>
    <w:p w14:paraId="7EAC57FF" w14:textId="77777777" w:rsidR="00FB5424" w:rsidRDefault="00FB5424">
      <w:pPr>
        <w:rPr>
          <w:rFonts w:ascii="Times New Roman" w:hAnsi="Times New Roman" w:cs="Times New Roman"/>
          <w:sz w:val="24"/>
          <w:szCs w:val="24"/>
        </w:rPr>
      </w:pPr>
    </w:p>
    <w:p w14:paraId="5A9F8FB2" w14:textId="3CD70B68" w:rsidR="00885432" w:rsidRDefault="008854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proofErr w:type="gramStart"/>
      <w:r>
        <w:rPr>
          <w:rFonts w:ascii="Times New Roman" w:hAnsi="Times New Roman" w:cs="Times New Roman"/>
          <w:sz w:val="24"/>
          <w:szCs w:val="24"/>
        </w:rPr>
        <w:t>April,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1993</w:t>
      </w:r>
    </w:p>
    <w:p w14:paraId="68D2C7FA" w14:textId="6FAF44EC" w:rsidR="00885432" w:rsidRDefault="0088543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Pollster</w:t>
      </w:r>
      <w:proofErr w:type="gramEnd"/>
      <w:r>
        <w:rPr>
          <w:rFonts w:ascii="Times New Roman" w:hAnsi="Times New Roman" w:cs="Times New Roman"/>
          <w:sz w:val="24"/>
          <w:szCs w:val="24"/>
        </w:rPr>
        <w:t>: KNEA</w:t>
      </w:r>
    </w:p>
    <w:p w14:paraId="79922AD4" w14:textId="77777777" w:rsidR="00885432" w:rsidRDefault="00885432">
      <w:pPr>
        <w:rPr>
          <w:rFonts w:ascii="Times New Roman" w:hAnsi="Times New Roman" w:cs="Times New Roman"/>
          <w:sz w:val="24"/>
          <w:szCs w:val="24"/>
        </w:rPr>
      </w:pPr>
    </w:p>
    <w:p w14:paraId="50537893" w14:textId="5A6417D2" w:rsidR="00885432" w:rsidRDefault="008854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Approve: 39%</w:t>
      </w:r>
    </w:p>
    <w:p w14:paraId="185DF4D5" w14:textId="66353C0D" w:rsidR="00885432" w:rsidRDefault="008854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Disapprove: 53%</w:t>
      </w:r>
    </w:p>
    <w:p w14:paraId="770A2E21" w14:textId="0CAAE624" w:rsidR="00885432" w:rsidRDefault="008854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DK: 8%</w:t>
      </w:r>
    </w:p>
    <w:p w14:paraId="56899B0B" w14:textId="77777777" w:rsidR="00885432" w:rsidRDefault="00885432">
      <w:pPr>
        <w:rPr>
          <w:rFonts w:ascii="Times New Roman" w:hAnsi="Times New Roman" w:cs="Times New Roman"/>
          <w:sz w:val="24"/>
          <w:szCs w:val="24"/>
        </w:rPr>
      </w:pPr>
    </w:p>
    <w:p w14:paraId="1CE7AF27" w14:textId="07B930D6" w:rsidR="00885432" w:rsidRDefault="008854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Should be reelected: 27%</w:t>
      </w:r>
    </w:p>
    <w:p w14:paraId="37428477" w14:textId="2D5B6213" w:rsidR="00885432" w:rsidRDefault="008854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Should </w:t>
      </w:r>
      <w:proofErr w:type="gramStart"/>
      <w:r>
        <w:rPr>
          <w:rFonts w:ascii="Times New Roman" w:hAnsi="Times New Roman" w:cs="Times New Roman"/>
          <w:sz w:val="24"/>
          <w:szCs w:val="24"/>
        </w:rPr>
        <w:t>note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 reelected: 65%</w:t>
      </w:r>
    </w:p>
    <w:p w14:paraId="759F6F7D" w14:textId="203A98ED" w:rsidR="00885432" w:rsidRDefault="008854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DK: 8%</w:t>
      </w:r>
    </w:p>
    <w:p w14:paraId="7A76A453" w14:textId="77777777" w:rsidR="00885432" w:rsidRDefault="00885432">
      <w:pPr>
        <w:rPr>
          <w:rFonts w:ascii="Times New Roman" w:hAnsi="Times New Roman" w:cs="Times New Roman"/>
          <w:sz w:val="24"/>
          <w:szCs w:val="24"/>
        </w:rPr>
      </w:pPr>
    </w:p>
    <w:p w14:paraId="34B8D151" w14:textId="36587469" w:rsidR="00FB5424" w:rsidRDefault="00FB5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proofErr w:type="gramStart"/>
      <w:r>
        <w:rPr>
          <w:rFonts w:ascii="Times New Roman" w:hAnsi="Times New Roman" w:cs="Times New Roman"/>
          <w:sz w:val="24"/>
          <w:szCs w:val="24"/>
        </w:rPr>
        <w:t>August,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1994</w:t>
      </w:r>
    </w:p>
    <w:p w14:paraId="3142D7AF" w14:textId="77777777" w:rsidR="00FB5424" w:rsidRDefault="00FB5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Pollster: Spectrum: Magazine of State Government</w:t>
      </w:r>
    </w:p>
    <w:p w14:paraId="6C592472" w14:textId="77777777" w:rsidR="00FB5424" w:rsidRDefault="00FB5424">
      <w:pPr>
        <w:rPr>
          <w:rFonts w:ascii="Times New Roman" w:hAnsi="Times New Roman" w:cs="Times New Roman"/>
          <w:sz w:val="24"/>
          <w:szCs w:val="24"/>
        </w:rPr>
      </w:pPr>
    </w:p>
    <w:p w14:paraId="32D81B62" w14:textId="77777777" w:rsidR="00FB5424" w:rsidRDefault="00FB5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Approve: 21%</w:t>
      </w:r>
    </w:p>
    <w:p w14:paraId="279F3CB8" w14:textId="77777777" w:rsidR="00FB5424" w:rsidRDefault="00FB5424">
      <w:pPr>
        <w:rPr>
          <w:rFonts w:ascii="Times New Roman" w:hAnsi="Times New Roman" w:cs="Times New Roman"/>
          <w:sz w:val="24"/>
          <w:szCs w:val="24"/>
        </w:rPr>
      </w:pPr>
    </w:p>
    <w:p w14:paraId="65C65F0D" w14:textId="77777777" w:rsidR="00FB5424" w:rsidRPr="005C0B4F" w:rsidRDefault="00FB542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0B4F">
        <w:rPr>
          <w:rFonts w:ascii="Times New Roman" w:hAnsi="Times New Roman" w:cs="Times New Roman"/>
          <w:b/>
          <w:sz w:val="24"/>
          <w:szCs w:val="24"/>
          <w:u w:val="single"/>
        </w:rPr>
        <w:t xml:space="preserve">John Carlin (D) </w:t>
      </w:r>
    </w:p>
    <w:p w14:paraId="063952CA" w14:textId="77777777" w:rsidR="00FB5424" w:rsidRDefault="00FB5424">
      <w:pPr>
        <w:rPr>
          <w:rFonts w:ascii="Times New Roman" w:hAnsi="Times New Roman" w:cs="Times New Roman"/>
          <w:sz w:val="24"/>
          <w:szCs w:val="24"/>
        </w:rPr>
      </w:pPr>
    </w:p>
    <w:p w14:paraId="6029B36C" w14:textId="77777777" w:rsidR="00FB5424" w:rsidRDefault="00FB5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9/13/1981</w:t>
      </w:r>
    </w:p>
    <w:p w14:paraId="3AD51E3C" w14:textId="77777777" w:rsidR="00FB5424" w:rsidRDefault="00FB5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Pollster: GOP Internal Poll</w:t>
      </w:r>
    </w:p>
    <w:p w14:paraId="1CF5C222" w14:textId="77777777" w:rsidR="00FB5424" w:rsidRDefault="00FB5424">
      <w:pPr>
        <w:rPr>
          <w:rFonts w:ascii="Times New Roman" w:hAnsi="Times New Roman" w:cs="Times New Roman"/>
          <w:sz w:val="24"/>
          <w:szCs w:val="24"/>
        </w:rPr>
      </w:pPr>
    </w:p>
    <w:p w14:paraId="1B256021" w14:textId="77777777" w:rsidR="00FB5424" w:rsidRDefault="00FB542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Approve</w:t>
      </w:r>
      <w:proofErr w:type="gramEnd"/>
      <w:r>
        <w:rPr>
          <w:rFonts w:ascii="Times New Roman" w:hAnsi="Times New Roman" w:cs="Times New Roman"/>
          <w:sz w:val="24"/>
          <w:szCs w:val="24"/>
        </w:rPr>
        <w:t>: 55%</w:t>
      </w:r>
    </w:p>
    <w:p w14:paraId="03E59A4C" w14:textId="77777777" w:rsidR="008A5365" w:rsidRDefault="008A5365">
      <w:pPr>
        <w:rPr>
          <w:rFonts w:ascii="Times New Roman" w:hAnsi="Times New Roman" w:cs="Times New Roman"/>
          <w:sz w:val="24"/>
          <w:szCs w:val="24"/>
        </w:rPr>
      </w:pPr>
    </w:p>
    <w:p w14:paraId="1A5D13F4" w14:textId="77777777" w:rsidR="008A5365" w:rsidRPr="008A5365" w:rsidRDefault="008A536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5365">
        <w:rPr>
          <w:rFonts w:ascii="Times New Roman" w:hAnsi="Times New Roman" w:cs="Times New Roman"/>
          <w:b/>
          <w:sz w:val="24"/>
          <w:szCs w:val="24"/>
          <w:u w:val="single"/>
        </w:rPr>
        <w:t>William Avery (R)</w:t>
      </w:r>
    </w:p>
    <w:p w14:paraId="7FD32FE9" w14:textId="77777777" w:rsidR="008A5365" w:rsidRDefault="008A53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(Governor 1965-1967)</w:t>
      </w:r>
    </w:p>
    <w:p w14:paraId="63E1E74B" w14:textId="77777777" w:rsidR="008A5365" w:rsidRDefault="008A53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1/23/1968</w:t>
      </w:r>
    </w:p>
    <w:p w14:paraId="6C730694" w14:textId="77777777" w:rsidR="008A5365" w:rsidRDefault="008A53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Opinion Research of California (paid for by Avery)</w:t>
      </w:r>
    </w:p>
    <w:p w14:paraId="13D04FE8" w14:textId="77777777" w:rsidR="008A5365" w:rsidRDefault="008A5365">
      <w:pPr>
        <w:rPr>
          <w:rFonts w:ascii="Times New Roman" w:hAnsi="Times New Roman" w:cs="Times New Roman"/>
          <w:sz w:val="24"/>
          <w:szCs w:val="24"/>
        </w:rPr>
      </w:pPr>
    </w:p>
    <w:p w14:paraId="39963FBD" w14:textId="77777777" w:rsidR="008A5365" w:rsidRDefault="008A53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Favorable: 57.1%</w:t>
      </w:r>
    </w:p>
    <w:p w14:paraId="541801F0" w14:textId="77777777" w:rsidR="008A5365" w:rsidRDefault="008A53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Unfavorable: 25.6%</w:t>
      </w:r>
    </w:p>
    <w:p w14:paraId="380F2A95" w14:textId="77777777" w:rsidR="008A5365" w:rsidRPr="00FB5424" w:rsidRDefault="008A53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DK: 17.3%</w:t>
      </w:r>
    </w:p>
    <w:sectPr w:rsidR="008A5365" w:rsidRPr="00FB5424" w:rsidSect="005E01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597783785">
    <w:abstractNumId w:val="19"/>
  </w:num>
  <w:num w:numId="2" w16cid:durableId="27218964">
    <w:abstractNumId w:val="12"/>
  </w:num>
  <w:num w:numId="3" w16cid:durableId="961961713">
    <w:abstractNumId w:val="10"/>
  </w:num>
  <w:num w:numId="4" w16cid:durableId="1593006311">
    <w:abstractNumId w:val="21"/>
  </w:num>
  <w:num w:numId="5" w16cid:durableId="901865809">
    <w:abstractNumId w:val="13"/>
  </w:num>
  <w:num w:numId="6" w16cid:durableId="2113623571">
    <w:abstractNumId w:val="16"/>
  </w:num>
  <w:num w:numId="7" w16cid:durableId="496310897">
    <w:abstractNumId w:val="18"/>
  </w:num>
  <w:num w:numId="8" w16cid:durableId="578055089">
    <w:abstractNumId w:val="9"/>
  </w:num>
  <w:num w:numId="9" w16cid:durableId="59526727">
    <w:abstractNumId w:val="7"/>
  </w:num>
  <w:num w:numId="10" w16cid:durableId="1755662170">
    <w:abstractNumId w:val="6"/>
  </w:num>
  <w:num w:numId="11" w16cid:durableId="1809587650">
    <w:abstractNumId w:val="5"/>
  </w:num>
  <w:num w:numId="12" w16cid:durableId="1828595692">
    <w:abstractNumId w:val="4"/>
  </w:num>
  <w:num w:numId="13" w16cid:durableId="139882895">
    <w:abstractNumId w:val="8"/>
  </w:num>
  <w:num w:numId="14" w16cid:durableId="665939407">
    <w:abstractNumId w:val="3"/>
  </w:num>
  <w:num w:numId="15" w16cid:durableId="1202597787">
    <w:abstractNumId w:val="2"/>
  </w:num>
  <w:num w:numId="16" w16cid:durableId="931013191">
    <w:abstractNumId w:val="1"/>
  </w:num>
  <w:num w:numId="17" w16cid:durableId="322897004">
    <w:abstractNumId w:val="0"/>
  </w:num>
  <w:num w:numId="18" w16cid:durableId="1519350069">
    <w:abstractNumId w:val="14"/>
  </w:num>
  <w:num w:numId="19" w16cid:durableId="1408990552">
    <w:abstractNumId w:val="15"/>
  </w:num>
  <w:num w:numId="20" w16cid:durableId="894194327">
    <w:abstractNumId w:val="20"/>
  </w:num>
  <w:num w:numId="21" w16cid:durableId="1174566616">
    <w:abstractNumId w:val="17"/>
  </w:num>
  <w:num w:numId="22" w16cid:durableId="1628273377">
    <w:abstractNumId w:val="11"/>
  </w:num>
  <w:num w:numId="23" w16cid:durableId="8029683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424"/>
    <w:rsid w:val="00013C07"/>
    <w:rsid w:val="00093ACF"/>
    <w:rsid w:val="000B08E9"/>
    <w:rsid w:val="000F328B"/>
    <w:rsid w:val="00125388"/>
    <w:rsid w:val="00147C50"/>
    <w:rsid w:val="00180504"/>
    <w:rsid w:val="001A47A4"/>
    <w:rsid w:val="001A4AEA"/>
    <w:rsid w:val="001B3703"/>
    <w:rsid w:val="001F4FBF"/>
    <w:rsid w:val="00201FF7"/>
    <w:rsid w:val="00214548"/>
    <w:rsid w:val="00276C6B"/>
    <w:rsid w:val="0028451A"/>
    <w:rsid w:val="002A275E"/>
    <w:rsid w:val="002A6838"/>
    <w:rsid w:val="002C32FA"/>
    <w:rsid w:val="002D291D"/>
    <w:rsid w:val="002E106C"/>
    <w:rsid w:val="00377182"/>
    <w:rsid w:val="003D0E2A"/>
    <w:rsid w:val="005110C9"/>
    <w:rsid w:val="005121F5"/>
    <w:rsid w:val="00567948"/>
    <w:rsid w:val="005B1740"/>
    <w:rsid w:val="005C0B4F"/>
    <w:rsid w:val="005E0184"/>
    <w:rsid w:val="00645252"/>
    <w:rsid w:val="0066014B"/>
    <w:rsid w:val="00670BCC"/>
    <w:rsid w:val="00682524"/>
    <w:rsid w:val="006D3D74"/>
    <w:rsid w:val="007065A3"/>
    <w:rsid w:val="0077534C"/>
    <w:rsid w:val="00777D86"/>
    <w:rsid w:val="007F5627"/>
    <w:rsid w:val="00820AF8"/>
    <w:rsid w:val="00823AF5"/>
    <w:rsid w:val="008563DE"/>
    <w:rsid w:val="00882BE6"/>
    <w:rsid w:val="00885432"/>
    <w:rsid w:val="008A23E4"/>
    <w:rsid w:val="008A5365"/>
    <w:rsid w:val="00950FF3"/>
    <w:rsid w:val="009546C7"/>
    <w:rsid w:val="009A4369"/>
    <w:rsid w:val="009D65CA"/>
    <w:rsid w:val="00A030F0"/>
    <w:rsid w:val="00A339E3"/>
    <w:rsid w:val="00A42AC9"/>
    <w:rsid w:val="00A9204E"/>
    <w:rsid w:val="00AA00BB"/>
    <w:rsid w:val="00AC4661"/>
    <w:rsid w:val="00B00E4C"/>
    <w:rsid w:val="00B87470"/>
    <w:rsid w:val="00B918CB"/>
    <w:rsid w:val="00BC3CA0"/>
    <w:rsid w:val="00BF4C43"/>
    <w:rsid w:val="00C46303"/>
    <w:rsid w:val="00C95C97"/>
    <w:rsid w:val="00C9626D"/>
    <w:rsid w:val="00CA16D3"/>
    <w:rsid w:val="00CC0A1A"/>
    <w:rsid w:val="00CD1604"/>
    <w:rsid w:val="00CE6EA3"/>
    <w:rsid w:val="00D673D7"/>
    <w:rsid w:val="00D745D8"/>
    <w:rsid w:val="00DC0574"/>
    <w:rsid w:val="00E67441"/>
    <w:rsid w:val="00E92379"/>
    <w:rsid w:val="00EB1B54"/>
    <w:rsid w:val="00EF5E92"/>
    <w:rsid w:val="00F1052E"/>
    <w:rsid w:val="00F44E5E"/>
    <w:rsid w:val="00F51395"/>
    <w:rsid w:val="00FB5424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CD466"/>
  <w15:chartTrackingRefBased/>
  <w15:docId w15:val="{FA9FEF78-2BB3-44DD-B37E-2C3FF313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06C"/>
  </w:style>
  <w:style w:type="paragraph" w:styleId="Heading1">
    <w:name w:val="heading 1"/>
    <w:basedOn w:val="Normal"/>
    <w:next w:val="Normal"/>
    <w:link w:val="Heading1Char"/>
    <w:uiPriority w:val="9"/>
    <w:qFormat/>
    <w:rsid w:val="00777D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7D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7D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7D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77D8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77D8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77D8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77D8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77D8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D86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77D86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77D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77D86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777D86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sid w:val="00777D8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777D8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777D8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777D8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77D8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D8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77D86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777D86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77D86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777D86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sid w:val="00777D86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777D8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D8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D86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D86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sid w:val="00777D8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77D86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sid w:val="00777D86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777D86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zrbeatt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397</TotalTime>
  <Pages>7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Beatty</dc:creator>
  <cp:keywords/>
  <dc:description/>
  <cp:lastModifiedBy>Bob Beatty</cp:lastModifiedBy>
  <cp:revision>48</cp:revision>
  <cp:lastPrinted>2025-01-16T23:07:00Z</cp:lastPrinted>
  <dcterms:created xsi:type="dcterms:W3CDTF">2020-07-09T20:13:00Z</dcterms:created>
  <dcterms:modified xsi:type="dcterms:W3CDTF">2025-10-17T21:41:00Z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